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FC8EA" w14:textId="203B751A" w:rsidR="00E60623" w:rsidRPr="00E60623" w:rsidRDefault="00E60623" w:rsidP="00E60623">
      <w:pPr>
        <w:jc w:val="right"/>
      </w:pPr>
      <w:bookmarkStart w:id="0" w:name="_GoBack"/>
      <w:r w:rsidRPr="00E60623">
        <w:t>ПРОЕКТ</w:t>
      </w:r>
    </w:p>
    <w:bookmarkEnd w:id="0"/>
    <w:p w14:paraId="0AD8DD9B" w14:textId="3073B0DD" w:rsidR="00E06414" w:rsidRDefault="00A0360C" w:rsidP="007404B6">
      <w:pPr>
        <w:jc w:val="center"/>
        <w:rPr>
          <w:b/>
        </w:rPr>
      </w:pPr>
      <w:r w:rsidRPr="00C55CFA">
        <w:rPr>
          <w:noProof/>
        </w:rPr>
        <mc:AlternateContent>
          <mc:Choice Requires="wps">
            <w:drawing>
              <wp:anchor distT="0" distB="0" distL="114300" distR="114300" simplePos="0" relativeHeight="251661312" behindDoc="0" locked="0" layoutInCell="1" allowOverlap="1" wp14:anchorId="47D5CABB" wp14:editId="6FCF30B0">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B632" w14:textId="77777777" w:rsidR="004F2CC8" w:rsidRPr="00D63386" w:rsidRDefault="004F2CC8"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5CABB"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" filled="f" stroked="f">
                <v:textbox>
                  <w:txbxContent>
                    <w:p w14:paraId="7BCBB632" w14:textId="77777777" w:rsidR="004F2CC8" w:rsidRPr="00D63386" w:rsidRDefault="004F2CC8" w:rsidP="00D63386">
                      <w:pPr>
                        <w:spacing w:line="276" w:lineRule="auto"/>
                        <w:ind w:left="34"/>
                        <w:rPr>
                          <w:szCs w:val="28"/>
                        </w:rPr>
                      </w:pPr>
                    </w:p>
                  </w:txbxContent>
                </v:textbox>
              </v:rect>
            </w:pict>
          </mc:Fallback>
        </mc:AlternateContent>
      </w:r>
      <w:r w:rsidR="001130B1">
        <w:rPr>
          <w:b/>
          <w:noProof/>
        </w:rPr>
        <w:drawing>
          <wp:inline distT="0" distB="0" distL="0" distR="0" wp14:anchorId="7A8BB816" wp14:editId="5D22106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r w:rsidR="008F6F49">
        <w:rPr>
          <w:b/>
        </w:rPr>
        <w:t xml:space="preserve">                                          </w:t>
      </w:r>
    </w:p>
    <w:p w14:paraId="3CBA4A1E" w14:textId="77777777" w:rsidR="00E06414" w:rsidRPr="001130B1" w:rsidRDefault="00E06414" w:rsidP="007404B6">
      <w:pPr>
        <w:jc w:val="center"/>
        <w:rPr>
          <w:sz w:val="32"/>
        </w:rPr>
      </w:pPr>
    </w:p>
    <w:p w14:paraId="51BA2D53" w14:textId="77777777" w:rsidR="00E06414" w:rsidRDefault="00E06414" w:rsidP="007404B6">
      <w:pPr>
        <w:jc w:val="center"/>
        <w:rPr>
          <w:b/>
          <w:sz w:val="28"/>
          <w:szCs w:val="28"/>
        </w:rPr>
      </w:pPr>
      <w:r>
        <w:rPr>
          <w:b/>
          <w:sz w:val="28"/>
          <w:szCs w:val="28"/>
        </w:rPr>
        <w:t>МУНИЦИПАЛЬНОЕ ОБРАЗОВАНИЕ</w:t>
      </w:r>
    </w:p>
    <w:p w14:paraId="6E69AD7B" w14:textId="77777777" w:rsidR="00E06414" w:rsidRDefault="00E06414" w:rsidP="007404B6">
      <w:pPr>
        <w:jc w:val="center"/>
        <w:rPr>
          <w:b/>
          <w:sz w:val="28"/>
          <w:szCs w:val="28"/>
        </w:rPr>
      </w:pPr>
      <w:r>
        <w:rPr>
          <w:b/>
          <w:sz w:val="28"/>
          <w:szCs w:val="28"/>
        </w:rPr>
        <w:t>«МУРИНСКОЕ ГОРОДСКОЕ ПОСЕЛЕНИЕ»</w:t>
      </w:r>
    </w:p>
    <w:p w14:paraId="673129D6" w14:textId="77777777" w:rsidR="00E06414" w:rsidRDefault="00E06414" w:rsidP="007404B6">
      <w:pPr>
        <w:jc w:val="center"/>
        <w:rPr>
          <w:b/>
          <w:sz w:val="28"/>
          <w:szCs w:val="28"/>
        </w:rPr>
      </w:pPr>
      <w:r>
        <w:rPr>
          <w:b/>
          <w:sz w:val="28"/>
          <w:szCs w:val="28"/>
        </w:rPr>
        <w:t>ВСЕВОЛОЖСКОГО МУНИЦИПАЛЬНОГО РАЙОНА</w:t>
      </w:r>
    </w:p>
    <w:p w14:paraId="641EF525" w14:textId="77777777" w:rsidR="00E06414" w:rsidRDefault="00E06414" w:rsidP="007404B6">
      <w:pPr>
        <w:jc w:val="center"/>
        <w:rPr>
          <w:b/>
          <w:sz w:val="28"/>
          <w:szCs w:val="28"/>
        </w:rPr>
      </w:pPr>
      <w:r>
        <w:rPr>
          <w:b/>
          <w:sz w:val="28"/>
          <w:szCs w:val="28"/>
        </w:rPr>
        <w:t>ЛЕНИНГРАДСКОЙ ОБЛАСТИ</w:t>
      </w:r>
    </w:p>
    <w:p w14:paraId="12AF76B1" w14:textId="77777777" w:rsidR="00E06414" w:rsidRDefault="00E06414" w:rsidP="007404B6">
      <w:pPr>
        <w:jc w:val="center"/>
        <w:rPr>
          <w:b/>
          <w:sz w:val="28"/>
          <w:szCs w:val="28"/>
        </w:rPr>
      </w:pPr>
    </w:p>
    <w:p w14:paraId="70692D81" w14:textId="77777777" w:rsidR="00E06414" w:rsidRDefault="00E06414" w:rsidP="007404B6">
      <w:pPr>
        <w:jc w:val="center"/>
        <w:rPr>
          <w:b/>
          <w:sz w:val="28"/>
          <w:szCs w:val="28"/>
        </w:rPr>
      </w:pPr>
      <w:r>
        <w:rPr>
          <w:b/>
          <w:sz w:val="28"/>
          <w:szCs w:val="28"/>
        </w:rPr>
        <w:t>АДМИНИСТРАЦИЯ</w:t>
      </w:r>
    </w:p>
    <w:p w14:paraId="0E039977" w14:textId="1E400995" w:rsidR="00E06414" w:rsidRDefault="00E06414" w:rsidP="007404B6">
      <w:pPr>
        <w:jc w:val="center"/>
        <w:rPr>
          <w:b/>
        </w:rPr>
      </w:pPr>
    </w:p>
    <w:p w14:paraId="3B23176A" w14:textId="6F27BB48" w:rsidR="00E06414" w:rsidRDefault="00CE7D8C" w:rsidP="007404B6">
      <w:pPr>
        <w:jc w:val="center"/>
        <w:rPr>
          <w:b/>
          <w:sz w:val="32"/>
          <w:szCs w:val="32"/>
        </w:rPr>
      </w:pPr>
      <w:r>
        <w:rPr>
          <w:b/>
          <w:sz w:val="32"/>
          <w:szCs w:val="32"/>
        </w:rPr>
        <w:t>ПОСТАНОВЛЕНИЕ</w:t>
      </w:r>
    </w:p>
    <w:p w14:paraId="4C46054A" w14:textId="68C9BDBE" w:rsidR="00E06414" w:rsidRDefault="00E06414" w:rsidP="007404B6">
      <w:pPr>
        <w:rPr>
          <w:b/>
          <w:sz w:val="32"/>
          <w:szCs w:val="32"/>
        </w:rPr>
      </w:pPr>
    </w:p>
    <w:p w14:paraId="1E81144B" w14:textId="77777777" w:rsidR="00301974" w:rsidRDefault="00301974" w:rsidP="007404B6">
      <w:pPr>
        <w:rPr>
          <w:b/>
          <w:sz w:val="32"/>
          <w:szCs w:val="32"/>
        </w:rPr>
      </w:pPr>
    </w:p>
    <w:p w14:paraId="3545C22C" w14:textId="16D762A1" w:rsidR="00E06414" w:rsidRDefault="00E06414" w:rsidP="00AB0E08">
      <w:pPr>
        <w:ind w:left="567" w:right="566"/>
        <w:jc w:val="both"/>
        <w:rPr>
          <w:sz w:val="28"/>
          <w:szCs w:val="28"/>
        </w:rPr>
      </w:pPr>
      <w:r>
        <w:rPr>
          <w:sz w:val="28"/>
          <w:szCs w:val="28"/>
        </w:rPr>
        <w:t xml:space="preserve"> </w:t>
      </w:r>
      <w:r w:rsidR="00CE5396">
        <w:rPr>
          <w:sz w:val="28"/>
          <w:szCs w:val="28"/>
          <w:u w:val="single"/>
        </w:rPr>
        <w:t xml:space="preserve">      </w:t>
      </w:r>
      <w:r w:rsidR="002B254D">
        <w:rPr>
          <w:sz w:val="28"/>
          <w:szCs w:val="28"/>
          <w:u w:val="single"/>
        </w:rPr>
        <w:tab/>
      </w:r>
      <w:r w:rsidR="002B254D">
        <w:rPr>
          <w:sz w:val="28"/>
          <w:szCs w:val="28"/>
          <w:u w:val="single"/>
        </w:rPr>
        <w:tab/>
      </w:r>
      <w:r w:rsidR="000D0231">
        <w:rPr>
          <w:sz w:val="28"/>
          <w:szCs w:val="28"/>
          <w:u w:val="single"/>
        </w:rPr>
        <w:t xml:space="preserve">   </w:t>
      </w:r>
      <w:r w:rsidR="008F6F49">
        <w:rPr>
          <w:sz w:val="28"/>
          <w:szCs w:val="28"/>
          <w:u w:val="single"/>
        </w:rPr>
        <w:t>.</w:t>
      </w:r>
      <w:r w:rsidR="000D0231">
        <w:rPr>
          <w:sz w:val="28"/>
          <w:szCs w:val="28"/>
          <w:u w:val="single"/>
        </w:rPr>
        <w:t>2022</w:t>
      </w:r>
      <w:r w:rsidRPr="002B254D">
        <w:rPr>
          <w:sz w:val="20"/>
          <w:szCs w:val="20"/>
        </w:rPr>
        <w:t xml:space="preserve">                                                      </w:t>
      </w:r>
      <w:r w:rsidR="00CE5396" w:rsidRPr="002B254D">
        <w:rPr>
          <w:sz w:val="20"/>
          <w:szCs w:val="20"/>
        </w:rPr>
        <w:t xml:space="preserve">                        </w:t>
      </w:r>
      <w:r w:rsidR="002B254D">
        <w:rPr>
          <w:sz w:val="20"/>
          <w:szCs w:val="20"/>
        </w:rPr>
        <w:t xml:space="preserve">                 </w:t>
      </w:r>
      <w:r w:rsidR="000D0231">
        <w:rPr>
          <w:sz w:val="20"/>
          <w:szCs w:val="20"/>
        </w:rPr>
        <w:t xml:space="preserve">     </w:t>
      </w:r>
      <w:r w:rsidR="002B254D">
        <w:rPr>
          <w:sz w:val="20"/>
          <w:szCs w:val="20"/>
        </w:rPr>
        <w:t xml:space="preserve">  </w:t>
      </w:r>
      <w:r w:rsidR="00CE5396" w:rsidRPr="002B254D">
        <w:rPr>
          <w:sz w:val="20"/>
          <w:szCs w:val="20"/>
        </w:rPr>
        <w:t xml:space="preserve"> </w:t>
      </w:r>
      <w:r w:rsidR="00CE5396" w:rsidRPr="001310F7">
        <w:rPr>
          <w:sz w:val="28"/>
          <w:szCs w:val="28"/>
        </w:rPr>
        <w:t>№</w:t>
      </w:r>
      <w:r w:rsidR="00AB1C55">
        <w:rPr>
          <w:sz w:val="28"/>
          <w:szCs w:val="28"/>
        </w:rPr>
        <w:t>___</w:t>
      </w:r>
      <w:r w:rsidR="002B254D">
        <w:rPr>
          <w:sz w:val="28"/>
          <w:szCs w:val="28"/>
        </w:rPr>
        <w:t>__</w:t>
      </w:r>
      <w:r w:rsidR="002B254D">
        <w:rPr>
          <w:sz w:val="28"/>
          <w:szCs w:val="28"/>
        </w:rPr>
        <w:tab/>
      </w:r>
      <w:r w:rsidR="00CE5396">
        <w:rPr>
          <w:sz w:val="28"/>
          <w:szCs w:val="28"/>
        </w:rPr>
        <w:t xml:space="preserve"> </w:t>
      </w:r>
      <w:r w:rsidR="00362A54">
        <w:rPr>
          <w:sz w:val="28"/>
          <w:szCs w:val="28"/>
        </w:rPr>
        <w:t xml:space="preserve"> </w:t>
      </w:r>
      <w:r>
        <w:rPr>
          <w:sz w:val="28"/>
          <w:szCs w:val="28"/>
        </w:rPr>
        <w:t xml:space="preserve">   </w:t>
      </w:r>
    </w:p>
    <w:p w14:paraId="5036E71A" w14:textId="77777777" w:rsidR="00D63386" w:rsidRPr="00D63386" w:rsidRDefault="00D63386" w:rsidP="00AB0E08">
      <w:pPr>
        <w:ind w:left="567" w:right="566"/>
        <w:jc w:val="both"/>
        <w:rPr>
          <w:sz w:val="10"/>
          <w:szCs w:val="28"/>
        </w:rPr>
      </w:pPr>
    </w:p>
    <w:p w14:paraId="654CB778" w14:textId="77777777" w:rsidR="00E06414" w:rsidRPr="001310F7" w:rsidRDefault="00E06414" w:rsidP="00AB0E08">
      <w:pPr>
        <w:ind w:left="567" w:right="566"/>
        <w:jc w:val="both"/>
        <w:rPr>
          <w:sz w:val="28"/>
          <w:szCs w:val="28"/>
        </w:rPr>
      </w:pPr>
      <w:r w:rsidRPr="001310F7">
        <w:rPr>
          <w:sz w:val="28"/>
          <w:szCs w:val="28"/>
        </w:rPr>
        <w:t>г. Мурино</w:t>
      </w:r>
    </w:p>
    <w:p w14:paraId="4B276D6E" w14:textId="77777777" w:rsidR="00E06414" w:rsidRPr="002B254D" w:rsidRDefault="00E06414" w:rsidP="00AB0E08">
      <w:pPr>
        <w:pStyle w:val="a3"/>
        <w:spacing w:before="0" w:after="0"/>
        <w:ind w:left="567" w:right="566"/>
        <w:rPr>
          <w:rFonts w:ascii="Times New Roman" w:hAnsi="Times New Roman" w:cs="Times New Roman"/>
          <w:sz w:val="20"/>
          <w:szCs w:val="20"/>
        </w:rPr>
      </w:pPr>
    </w:p>
    <w:tbl>
      <w:tblPr>
        <w:tblW w:w="0" w:type="auto"/>
        <w:tblLook w:val="04A0" w:firstRow="1" w:lastRow="0" w:firstColumn="1" w:lastColumn="0" w:noHBand="0" w:noVBand="1"/>
      </w:tblPr>
      <w:tblGrid>
        <w:gridCol w:w="5103"/>
      </w:tblGrid>
      <w:tr w:rsidR="00E06414" w:rsidRPr="002B254D" w14:paraId="4057BAB7" w14:textId="77777777" w:rsidTr="001130B1">
        <w:trPr>
          <w:trHeight w:val="1873"/>
        </w:trPr>
        <w:tc>
          <w:tcPr>
            <w:tcW w:w="5103" w:type="dxa"/>
            <w:hideMark/>
          </w:tcPr>
          <w:p w14:paraId="429DF1F2" w14:textId="32F3F644" w:rsidR="001130B1" w:rsidRPr="00787528" w:rsidRDefault="00CF6217" w:rsidP="00DE131E">
            <w:pPr>
              <w:pStyle w:val="af2"/>
              <w:ind w:left="567" w:right="566"/>
              <w:jc w:val="both"/>
              <w:rPr>
                <w:rFonts w:ascii="Times New Roman" w:hAnsi="Times New Roman" w:cs="Times New Roman"/>
                <w:sz w:val="24"/>
                <w:szCs w:val="24"/>
              </w:rPr>
            </w:pPr>
            <w:r w:rsidRPr="00787528">
              <w:rPr>
                <w:rFonts w:ascii="Times New Roman" w:hAnsi="Times New Roman" w:cs="Times New Roman"/>
                <w:sz w:val="24"/>
                <w:szCs w:val="24"/>
              </w:rPr>
              <w:t>О</w:t>
            </w:r>
            <w:r w:rsidR="00A532DA">
              <w:rPr>
                <w:rFonts w:ascii="Times New Roman" w:hAnsi="Times New Roman" w:cs="Times New Roman"/>
                <w:sz w:val="24"/>
                <w:szCs w:val="24"/>
              </w:rPr>
              <w:t>б</w:t>
            </w:r>
            <w:r w:rsidRPr="00787528">
              <w:rPr>
                <w:rFonts w:ascii="Times New Roman" w:hAnsi="Times New Roman" w:cs="Times New Roman"/>
                <w:sz w:val="24"/>
                <w:szCs w:val="24"/>
              </w:rPr>
              <w:t xml:space="preserve"> </w:t>
            </w:r>
            <w:r w:rsidR="00A532DA">
              <w:rPr>
                <w:rFonts w:ascii="Times New Roman" w:hAnsi="Times New Roman" w:cs="Times New Roman"/>
                <w:sz w:val="24"/>
                <w:szCs w:val="24"/>
              </w:rPr>
              <w:t>утверждении административного регламента по предоставлению муниципальной услуги «Предоставление разрешения на осуществление земляных работ»</w:t>
            </w:r>
            <w:r w:rsidR="00CE7D8C" w:rsidRPr="00787528">
              <w:rPr>
                <w:rFonts w:ascii="Times New Roman" w:hAnsi="Times New Roman" w:cs="Times New Roman"/>
                <w:sz w:val="24"/>
                <w:szCs w:val="24"/>
              </w:rPr>
              <w:t xml:space="preserve"> </w:t>
            </w:r>
          </w:p>
        </w:tc>
      </w:tr>
    </w:tbl>
    <w:p w14:paraId="00A2C43E" w14:textId="77777777" w:rsidR="00B7347B" w:rsidRDefault="00B7347B" w:rsidP="00AB0E08">
      <w:pPr>
        <w:pStyle w:val="af2"/>
        <w:ind w:right="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0576914" w14:textId="2C449CDB" w:rsidR="00D709E0" w:rsidRPr="00D709E0" w:rsidRDefault="00B7347B" w:rsidP="00AB0E08">
      <w:pPr>
        <w:pStyle w:val="af2"/>
        <w:ind w:left="567" w:right="566"/>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709E0" w:rsidRPr="00D709E0">
        <w:rPr>
          <w:rFonts w:ascii="Times New Roman" w:hAnsi="Times New Roman" w:cs="Times New Roman"/>
          <w:sz w:val="28"/>
          <w:szCs w:val="28"/>
        </w:rPr>
        <w:t xml:space="preserve">В соответствии с Федеральным законом Российской Федерации от 27.07. 2010 г.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в целях приведения нормативно-правовых актов в соответствие с действующим законодательством, </w:t>
      </w:r>
      <w:r w:rsidR="00787528">
        <w:rPr>
          <w:rFonts w:ascii="Times New Roman" w:hAnsi="Times New Roman" w:cs="Times New Roman"/>
          <w:sz w:val="28"/>
          <w:szCs w:val="28"/>
        </w:rPr>
        <w:t xml:space="preserve">администрация </w:t>
      </w:r>
      <w:r w:rsidR="00787528" w:rsidRPr="00787528">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00F94AEB">
        <w:rPr>
          <w:rFonts w:ascii="Times New Roman" w:hAnsi="Times New Roman" w:cs="Times New Roman"/>
          <w:sz w:val="28"/>
          <w:szCs w:val="28"/>
        </w:rPr>
        <w:t xml:space="preserve">   </w:t>
      </w:r>
    </w:p>
    <w:p w14:paraId="7466F39D" w14:textId="77777777" w:rsidR="00D709E0" w:rsidRPr="00D709E0" w:rsidRDefault="00D709E0" w:rsidP="00AB0E08">
      <w:pPr>
        <w:pStyle w:val="af2"/>
        <w:ind w:left="567" w:right="566"/>
        <w:jc w:val="both"/>
        <w:rPr>
          <w:rFonts w:ascii="Times New Roman" w:hAnsi="Times New Roman" w:cs="Times New Roman"/>
          <w:sz w:val="28"/>
          <w:szCs w:val="28"/>
        </w:rPr>
      </w:pPr>
    </w:p>
    <w:p w14:paraId="1CDC1490" w14:textId="22D81D8E" w:rsidR="00B250C3" w:rsidRDefault="00D709E0" w:rsidP="00AB0E08">
      <w:pPr>
        <w:pStyle w:val="af2"/>
        <w:ind w:left="567" w:right="566"/>
        <w:jc w:val="both"/>
        <w:rPr>
          <w:rFonts w:ascii="Times New Roman" w:hAnsi="Times New Roman" w:cs="Times New Roman"/>
          <w:sz w:val="28"/>
          <w:szCs w:val="28"/>
        </w:rPr>
      </w:pPr>
      <w:r w:rsidRPr="00D709E0">
        <w:rPr>
          <w:rFonts w:ascii="Times New Roman" w:hAnsi="Times New Roman" w:cs="Times New Roman"/>
          <w:sz w:val="28"/>
          <w:szCs w:val="28"/>
        </w:rPr>
        <w:t>ПОСТАНОВЛЯ</w:t>
      </w:r>
      <w:r w:rsidR="00214BB2">
        <w:rPr>
          <w:rFonts w:ascii="Times New Roman" w:hAnsi="Times New Roman" w:cs="Times New Roman"/>
          <w:sz w:val="28"/>
          <w:szCs w:val="28"/>
        </w:rPr>
        <w:t>ЕТ</w:t>
      </w:r>
      <w:r w:rsidRPr="00D709E0">
        <w:rPr>
          <w:rFonts w:ascii="Times New Roman" w:hAnsi="Times New Roman" w:cs="Times New Roman"/>
          <w:sz w:val="28"/>
          <w:szCs w:val="28"/>
        </w:rPr>
        <w:t>:</w:t>
      </w:r>
    </w:p>
    <w:p w14:paraId="01CDB918" w14:textId="77777777" w:rsidR="00D709E0" w:rsidRDefault="00D709E0" w:rsidP="00AB0E08">
      <w:pPr>
        <w:pStyle w:val="af2"/>
        <w:ind w:left="567" w:right="566"/>
        <w:jc w:val="both"/>
        <w:rPr>
          <w:sz w:val="28"/>
          <w:szCs w:val="28"/>
        </w:rPr>
      </w:pPr>
    </w:p>
    <w:p w14:paraId="3E8091B1" w14:textId="77777777" w:rsidR="004F2CC8" w:rsidRDefault="00A532DA" w:rsidP="004F2CC8">
      <w:pPr>
        <w:pStyle w:val="a4"/>
        <w:numPr>
          <w:ilvl w:val="0"/>
          <w:numId w:val="3"/>
        </w:numPr>
        <w:spacing w:before="0"/>
        <w:ind w:left="567" w:right="566"/>
        <w:rPr>
          <w:sz w:val="28"/>
          <w:szCs w:val="28"/>
        </w:rPr>
      </w:pPr>
      <w:r>
        <w:rPr>
          <w:sz w:val="28"/>
          <w:szCs w:val="28"/>
        </w:rPr>
        <w:t xml:space="preserve">Утвердить </w:t>
      </w:r>
      <w:r w:rsidR="00583F59">
        <w:rPr>
          <w:sz w:val="28"/>
          <w:szCs w:val="28"/>
        </w:rPr>
        <w:t>а</w:t>
      </w:r>
      <w:r>
        <w:rPr>
          <w:sz w:val="28"/>
          <w:szCs w:val="28"/>
        </w:rPr>
        <w:t>дминистративный регламент по предоставлению муниципальной услуги «Предоставление разрешения на осуществление земляных работ»</w:t>
      </w:r>
      <w:r w:rsidR="001310F7" w:rsidRPr="00A532DA">
        <w:rPr>
          <w:sz w:val="28"/>
          <w:szCs w:val="28"/>
        </w:rPr>
        <w:t>.</w:t>
      </w:r>
    </w:p>
    <w:p w14:paraId="29B6F559" w14:textId="5E43E2C5" w:rsidR="00E43860" w:rsidRDefault="00A532DA" w:rsidP="00403B53">
      <w:pPr>
        <w:pStyle w:val="a4"/>
        <w:numPr>
          <w:ilvl w:val="0"/>
          <w:numId w:val="3"/>
        </w:numPr>
        <w:spacing w:before="0"/>
        <w:ind w:left="567" w:right="566"/>
        <w:rPr>
          <w:sz w:val="28"/>
          <w:szCs w:val="28"/>
        </w:rPr>
      </w:pPr>
      <w:r>
        <w:rPr>
          <w:sz w:val="28"/>
          <w:szCs w:val="28"/>
        </w:rPr>
        <w:t>Опубликовать настоящее постановление в газете «</w:t>
      </w:r>
      <w:proofErr w:type="spellStart"/>
      <w:r>
        <w:rPr>
          <w:sz w:val="28"/>
          <w:szCs w:val="28"/>
        </w:rPr>
        <w:t>Муринская</w:t>
      </w:r>
      <w:proofErr w:type="spellEnd"/>
      <w:r>
        <w:rPr>
          <w:sz w:val="28"/>
          <w:szCs w:val="28"/>
        </w:rPr>
        <w:t xml:space="preserve"> панорама» и на официальном сайте МО «Муринское городское поселение» Всеволожского муниципального района Ленинградской области в сети Интернет.</w:t>
      </w:r>
    </w:p>
    <w:p w14:paraId="0888E6C0" w14:textId="77777777" w:rsidR="004F2CC8" w:rsidRDefault="00AE34A7" w:rsidP="004F2CC8">
      <w:pPr>
        <w:pStyle w:val="a4"/>
        <w:numPr>
          <w:ilvl w:val="0"/>
          <w:numId w:val="3"/>
        </w:numPr>
        <w:spacing w:before="0"/>
        <w:ind w:left="567" w:right="566"/>
        <w:rPr>
          <w:sz w:val="28"/>
          <w:szCs w:val="28"/>
        </w:rPr>
      </w:pPr>
      <w:r w:rsidRPr="00AE34A7">
        <w:rPr>
          <w:sz w:val="28"/>
          <w:szCs w:val="28"/>
        </w:rPr>
        <w:t xml:space="preserve">Ведущему специалисту сектора делопроизводства </w:t>
      </w:r>
      <w:proofErr w:type="spellStart"/>
      <w:r w:rsidRPr="00AE34A7">
        <w:rPr>
          <w:sz w:val="28"/>
          <w:szCs w:val="28"/>
        </w:rPr>
        <w:t>Чернобавской</w:t>
      </w:r>
      <w:proofErr w:type="spellEnd"/>
      <w:r w:rsidRPr="00AE34A7">
        <w:rPr>
          <w:sz w:val="28"/>
          <w:szCs w:val="28"/>
        </w:rPr>
        <w:t xml:space="preserve"> Е.Н. ознакомить с настоящим постановлением </w:t>
      </w:r>
      <w:r w:rsidR="000D0231">
        <w:rPr>
          <w:sz w:val="28"/>
          <w:szCs w:val="28"/>
        </w:rPr>
        <w:t xml:space="preserve">специалиста отдела ЖКХ и </w:t>
      </w:r>
      <w:r w:rsidR="000D0231">
        <w:rPr>
          <w:sz w:val="28"/>
          <w:szCs w:val="28"/>
        </w:rPr>
        <w:lastRenderedPageBreak/>
        <w:t>благоустройства Винокурову И.А.</w:t>
      </w:r>
      <w:r w:rsidR="008F6F49">
        <w:rPr>
          <w:sz w:val="28"/>
          <w:szCs w:val="28"/>
        </w:rPr>
        <w:t xml:space="preserve"> и начальника отдела ЖКХ и благоустройства Лопухина С.А.</w:t>
      </w:r>
      <w:r w:rsidRPr="00AE34A7">
        <w:rPr>
          <w:sz w:val="28"/>
          <w:szCs w:val="28"/>
        </w:rPr>
        <w:t>, оказывающих вышеуказанную муниципальную услугу.</w:t>
      </w:r>
    </w:p>
    <w:p w14:paraId="0FA0A486" w14:textId="401F36DF" w:rsidR="00926098" w:rsidRPr="004F2CC8" w:rsidRDefault="00926098" w:rsidP="004F2CC8">
      <w:pPr>
        <w:pStyle w:val="a4"/>
        <w:numPr>
          <w:ilvl w:val="0"/>
          <w:numId w:val="3"/>
        </w:numPr>
        <w:spacing w:before="0"/>
        <w:ind w:left="567" w:right="566"/>
        <w:rPr>
          <w:sz w:val="28"/>
          <w:szCs w:val="28"/>
        </w:rPr>
      </w:pPr>
      <w:r w:rsidRPr="004F2CC8">
        <w:rPr>
          <w:sz w:val="28"/>
          <w:szCs w:val="28"/>
        </w:rPr>
        <w:t xml:space="preserve">Настоящее </w:t>
      </w:r>
      <w:r w:rsidR="00583F59" w:rsidRPr="004F2CC8">
        <w:rPr>
          <w:sz w:val="28"/>
          <w:szCs w:val="28"/>
        </w:rPr>
        <w:t>постановление</w:t>
      </w:r>
      <w:r w:rsidRPr="004F2CC8">
        <w:rPr>
          <w:sz w:val="28"/>
          <w:szCs w:val="28"/>
        </w:rPr>
        <w:t xml:space="preserve"> вступает в силу с момента подписания.</w:t>
      </w:r>
    </w:p>
    <w:p w14:paraId="2FF117A1" w14:textId="5C8BB7D7" w:rsidR="00926098" w:rsidRDefault="00926098" w:rsidP="004F2CC8">
      <w:pPr>
        <w:pStyle w:val="a4"/>
        <w:numPr>
          <w:ilvl w:val="0"/>
          <w:numId w:val="3"/>
        </w:numPr>
        <w:spacing w:before="0"/>
        <w:ind w:left="567" w:right="566"/>
        <w:rPr>
          <w:sz w:val="28"/>
          <w:szCs w:val="28"/>
        </w:rPr>
      </w:pPr>
      <w:r>
        <w:rPr>
          <w:sz w:val="28"/>
          <w:szCs w:val="28"/>
        </w:rPr>
        <w:t xml:space="preserve">Контроль за исполнением настоящего </w:t>
      </w:r>
      <w:r w:rsidR="00583F59">
        <w:rPr>
          <w:sz w:val="28"/>
          <w:szCs w:val="28"/>
        </w:rPr>
        <w:t>постановле</w:t>
      </w:r>
      <w:r>
        <w:rPr>
          <w:sz w:val="28"/>
          <w:szCs w:val="28"/>
        </w:rPr>
        <w:t>ния оставляю за собой.</w:t>
      </w:r>
    </w:p>
    <w:p w14:paraId="1CD3F12D" w14:textId="09D81F92" w:rsidR="00926098" w:rsidRPr="008219C1" w:rsidRDefault="00926098" w:rsidP="008219C1">
      <w:pPr>
        <w:pStyle w:val="a4"/>
        <w:ind w:left="567" w:right="566" w:firstLine="0"/>
        <w:rPr>
          <w:sz w:val="28"/>
          <w:szCs w:val="28"/>
        </w:rPr>
      </w:pPr>
    </w:p>
    <w:p w14:paraId="433FDDCF" w14:textId="77777777" w:rsidR="00926098" w:rsidRDefault="00926098" w:rsidP="00AB0E08">
      <w:pPr>
        <w:pStyle w:val="a4"/>
        <w:spacing w:before="0"/>
        <w:ind w:right="566" w:firstLine="0"/>
        <w:rPr>
          <w:sz w:val="28"/>
          <w:szCs w:val="28"/>
        </w:rPr>
      </w:pPr>
    </w:p>
    <w:p w14:paraId="20285F1E" w14:textId="4239522C" w:rsidR="00D63386" w:rsidRDefault="00386AB2" w:rsidP="00AB0E08">
      <w:pPr>
        <w:pStyle w:val="a4"/>
        <w:spacing w:before="0"/>
        <w:ind w:left="567" w:right="566" w:firstLine="0"/>
        <w:rPr>
          <w:sz w:val="28"/>
          <w:szCs w:val="28"/>
        </w:rPr>
      </w:pPr>
      <w:r>
        <w:rPr>
          <w:sz w:val="28"/>
          <w:szCs w:val="28"/>
        </w:rPr>
        <w:t xml:space="preserve"> </w:t>
      </w:r>
      <w:r w:rsidR="00B7347B">
        <w:rPr>
          <w:sz w:val="28"/>
          <w:szCs w:val="28"/>
        </w:rPr>
        <w:t>Глава</w:t>
      </w:r>
      <w:r w:rsidR="00D35196">
        <w:rPr>
          <w:sz w:val="28"/>
          <w:szCs w:val="28"/>
        </w:rPr>
        <w:t xml:space="preserve"> администрации                                                               </w:t>
      </w:r>
      <w:r w:rsidR="00B7347B">
        <w:rPr>
          <w:sz w:val="28"/>
          <w:szCs w:val="28"/>
        </w:rPr>
        <w:t xml:space="preserve">   </w:t>
      </w:r>
      <w:r w:rsidR="00D35196">
        <w:rPr>
          <w:sz w:val="28"/>
          <w:szCs w:val="28"/>
        </w:rPr>
        <w:t xml:space="preserve"> А.Ю. Белов </w:t>
      </w:r>
    </w:p>
    <w:p w14:paraId="2C123814" w14:textId="51FE25CA" w:rsidR="00E43860" w:rsidRDefault="00E43860" w:rsidP="00AB0E08">
      <w:pPr>
        <w:pStyle w:val="a4"/>
        <w:spacing w:before="0"/>
        <w:ind w:left="567" w:right="566" w:firstLine="0"/>
        <w:rPr>
          <w:sz w:val="28"/>
          <w:szCs w:val="28"/>
        </w:rPr>
      </w:pPr>
    </w:p>
    <w:p w14:paraId="1DFC9E03" w14:textId="7F469494" w:rsidR="00E43860" w:rsidRDefault="00E43860" w:rsidP="00AB0E08">
      <w:pPr>
        <w:pStyle w:val="a4"/>
        <w:spacing w:before="0"/>
        <w:ind w:right="566" w:firstLine="0"/>
        <w:rPr>
          <w:sz w:val="28"/>
          <w:szCs w:val="28"/>
        </w:rPr>
      </w:pPr>
    </w:p>
    <w:p w14:paraId="51BEFA82" w14:textId="269D3A19" w:rsidR="00E43860" w:rsidRDefault="00E43860" w:rsidP="00AB0E08">
      <w:pPr>
        <w:pStyle w:val="a4"/>
        <w:spacing w:before="0"/>
        <w:ind w:right="566" w:firstLine="0"/>
        <w:rPr>
          <w:sz w:val="28"/>
          <w:szCs w:val="28"/>
        </w:rPr>
      </w:pPr>
    </w:p>
    <w:p w14:paraId="78CAA7FF" w14:textId="119BD674" w:rsidR="00E43860" w:rsidRDefault="00E43860" w:rsidP="00AB0E08">
      <w:pPr>
        <w:pStyle w:val="a4"/>
        <w:spacing w:before="0"/>
        <w:ind w:right="566" w:firstLine="0"/>
        <w:rPr>
          <w:sz w:val="28"/>
          <w:szCs w:val="28"/>
        </w:rPr>
      </w:pPr>
    </w:p>
    <w:p w14:paraId="227EDA83" w14:textId="77919A2B" w:rsidR="00E43860" w:rsidRDefault="00E43860" w:rsidP="00AB0E08">
      <w:pPr>
        <w:pStyle w:val="a4"/>
        <w:spacing w:before="0"/>
        <w:ind w:right="566" w:firstLine="0"/>
        <w:rPr>
          <w:sz w:val="28"/>
          <w:szCs w:val="28"/>
        </w:rPr>
      </w:pPr>
    </w:p>
    <w:p w14:paraId="27D467DF" w14:textId="1AA1A06B" w:rsidR="00E43860" w:rsidRDefault="00E43860" w:rsidP="00AB0E08">
      <w:pPr>
        <w:pStyle w:val="a4"/>
        <w:spacing w:before="0"/>
        <w:ind w:right="566" w:firstLine="0"/>
        <w:rPr>
          <w:sz w:val="28"/>
          <w:szCs w:val="28"/>
        </w:rPr>
      </w:pPr>
    </w:p>
    <w:p w14:paraId="4593EA82" w14:textId="56985B8F" w:rsidR="00E43860" w:rsidRDefault="00E43860" w:rsidP="00AB0E08">
      <w:pPr>
        <w:pStyle w:val="a4"/>
        <w:spacing w:before="0"/>
        <w:ind w:right="566" w:firstLine="0"/>
        <w:rPr>
          <w:sz w:val="28"/>
          <w:szCs w:val="28"/>
        </w:rPr>
      </w:pPr>
    </w:p>
    <w:p w14:paraId="2DFD7117" w14:textId="6EE847A9" w:rsidR="00E43860" w:rsidRDefault="00E43860" w:rsidP="00AB0E08">
      <w:pPr>
        <w:pStyle w:val="a4"/>
        <w:spacing w:before="0"/>
        <w:ind w:right="566" w:firstLine="0"/>
        <w:rPr>
          <w:sz w:val="28"/>
          <w:szCs w:val="28"/>
        </w:rPr>
      </w:pPr>
    </w:p>
    <w:p w14:paraId="60120319" w14:textId="2E0DB4B8" w:rsidR="00E43860" w:rsidRDefault="00E43860" w:rsidP="00AB0E08">
      <w:pPr>
        <w:pStyle w:val="a4"/>
        <w:spacing w:before="0"/>
        <w:ind w:right="566" w:firstLine="0"/>
        <w:rPr>
          <w:sz w:val="28"/>
          <w:szCs w:val="28"/>
        </w:rPr>
      </w:pPr>
    </w:p>
    <w:p w14:paraId="5EDABA21" w14:textId="0823622D" w:rsidR="00E43860" w:rsidRDefault="00E43860" w:rsidP="00AB0E08">
      <w:pPr>
        <w:pStyle w:val="a4"/>
        <w:spacing w:before="0"/>
        <w:ind w:right="566" w:firstLine="0"/>
        <w:rPr>
          <w:sz w:val="28"/>
          <w:szCs w:val="28"/>
        </w:rPr>
      </w:pPr>
    </w:p>
    <w:p w14:paraId="507A1830" w14:textId="76FEB9FB" w:rsidR="00E43860" w:rsidRDefault="00E43860" w:rsidP="00AB0E08">
      <w:pPr>
        <w:pStyle w:val="a4"/>
        <w:spacing w:before="0"/>
        <w:ind w:right="566" w:firstLine="0"/>
        <w:rPr>
          <w:sz w:val="28"/>
          <w:szCs w:val="28"/>
        </w:rPr>
      </w:pPr>
    </w:p>
    <w:p w14:paraId="2531DC81" w14:textId="04E50055" w:rsidR="00E43860" w:rsidRDefault="00E43860" w:rsidP="00AB0E08">
      <w:pPr>
        <w:pStyle w:val="a4"/>
        <w:spacing w:before="0"/>
        <w:ind w:right="566" w:firstLine="0"/>
        <w:rPr>
          <w:sz w:val="28"/>
          <w:szCs w:val="28"/>
        </w:rPr>
      </w:pPr>
    </w:p>
    <w:p w14:paraId="604A6A95" w14:textId="21E7CEB1" w:rsidR="00E43860" w:rsidRDefault="00E43860" w:rsidP="00AB0E08">
      <w:pPr>
        <w:pStyle w:val="a4"/>
        <w:spacing w:before="0"/>
        <w:ind w:right="566" w:firstLine="0"/>
        <w:rPr>
          <w:sz w:val="28"/>
          <w:szCs w:val="28"/>
        </w:rPr>
      </w:pPr>
    </w:p>
    <w:p w14:paraId="54F119BE" w14:textId="407565C4" w:rsidR="00E43860" w:rsidRDefault="00E43860" w:rsidP="00AB0E08">
      <w:pPr>
        <w:pStyle w:val="a4"/>
        <w:spacing w:before="0"/>
        <w:ind w:right="566" w:firstLine="0"/>
        <w:rPr>
          <w:sz w:val="28"/>
          <w:szCs w:val="28"/>
        </w:rPr>
      </w:pPr>
    </w:p>
    <w:p w14:paraId="72CDDE93" w14:textId="5EE0AD74" w:rsidR="00E43860" w:rsidRDefault="00E43860" w:rsidP="00AB0E08">
      <w:pPr>
        <w:pStyle w:val="a4"/>
        <w:spacing w:before="0"/>
        <w:ind w:right="566" w:firstLine="0"/>
        <w:rPr>
          <w:sz w:val="28"/>
          <w:szCs w:val="28"/>
        </w:rPr>
      </w:pPr>
    </w:p>
    <w:p w14:paraId="6C6B2550" w14:textId="658356A9" w:rsidR="00E43860" w:rsidRDefault="00E43860" w:rsidP="00AB0E08">
      <w:pPr>
        <w:pStyle w:val="a4"/>
        <w:spacing w:before="0"/>
        <w:ind w:right="566" w:firstLine="0"/>
        <w:rPr>
          <w:sz w:val="28"/>
          <w:szCs w:val="28"/>
        </w:rPr>
      </w:pPr>
    </w:p>
    <w:p w14:paraId="7AA0811C" w14:textId="7A8608B4" w:rsidR="00E43860" w:rsidRDefault="00E43860" w:rsidP="00AB0E08">
      <w:pPr>
        <w:pStyle w:val="a4"/>
        <w:spacing w:before="0"/>
        <w:ind w:right="566" w:firstLine="0"/>
        <w:rPr>
          <w:sz w:val="28"/>
          <w:szCs w:val="28"/>
        </w:rPr>
      </w:pPr>
    </w:p>
    <w:p w14:paraId="0308D336" w14:textId="049B6ECD" w:rsidR="00E43860" w:rsidRDefault="00E43860" w:rsidP="00AB0E08">
      <w:pPr>
        <w:pStyle w:val="a4"/>
        <w:spacing w:before="0"/>
        <w:ind w:right="566" w:firstLine="0"/>
        <w:rPr>
          <w:sz w:val="28"/>
          <w:szCs w:val="28"/>
        </w:rPr>
      </w:pPr>
    </w:p>
    <w:p w14:paraId="59F65A15" w14:textId="5AEABD85" w:rsidR="00E43860" w:rsidRDefault="00E43860" w:rsidP="00AB0E08">
      <w:pPr>
        <w:pStyle w:val="a4"/>
        <w:spacing w:before="0"/>
        <w:ind w:right="566" w:firstLine="0"/>
        <w:rPr>
          <w:sz w:val="28"/>
          <w:szCs w:val="28"/>
        </w:rPr>
      </w:pPr>
    </w:p>
    <w:p w14:paraId="7A75896E" w14:textId="0A26334E" w:rsidR="00E43860" w:rsidRDefault="00E43860" w:rsidP="00AB0E08">
      <w:pPr>
        <w:pStyle w:val="a4"/>
        <w:spacing w:before="0"/>
        <w:ind w:right="566" w:firstLine="0"/>
        <w:rPr>
          <w:sz w:val="28"/>
          <w:szCs w:val="28"/>
        </w:rPr>
      </w:pPr>
    </w:p>
    <w:p w14:paraId="768AF200" w14:textId="4B72F2D2" w:rsidR="00E43860" w:rsidRDefault="00E43860" w:rsidP="00AB0E08">
      <w:pPr>
        <w:pStyle w:val="a4"/>
        <w:spacing w:before="0"/>
        <w:ind w:right="566" w:firstLine="0"/>
        <w:rPr>
          <w:sz w:val="28"/>
          <w:szCs w:val="28"/>
        </w:rPr>
      </w:pPr>
    </w:p>
    <w:p w14:paraId="13DA2FD8" w14:textId="346A24DF" w:rsidR="00E43860" w:rsidRDefault="00E43860" w:rsidP="00AB0E08">
      <w:pPr>
        <w:pStyle w:val="a4"/>
        <w:spacing w:before="0"/>
        <w:ind w:right="566" w:firstLine="0"/>
        <w:rPr>
          <w:sz w:val="28"/>
          <w:szCs w:val="28"/>
        </w:rPr>
      </w:pPr>
    </w:p>
    <w:p w14:paraId="671549B7" w14:textId="36B9CEFE" w:rsidR="00E43860" w:rsidRDefault="00E43860" w:rsidP="00AB0E08">
      <w:pPr>
        <w:pStyle w:val="a4"/>
        <w:spacing w:before="0"/>
        <w:ind w:right="566" w:firstLine="0"/>
        <w:rPr>
          <w:sz w:val="28"/>
          <w:szCs w:val="28"/>
        </w:rPr>
      </w:pPr>
    </w:p>
    <w:p w14:paraId="1146B421" w14:textId="6078FEE6" w:rsidR="00E43860" w:rsidRDefault="00E43860" w:rsidP="00AB0E08">
      <w:pPr>
        <w:pStyle w:val="a4"/>
        <w:spacing w:before="0"/>
        <w:ind w:right="566" w:firstLine="0"/>
        <w:rPr>
          <w:sz w:val="28"/>
          <w:szCs w:val="28"/>
        </w:rPr>
      </w:pPr>
    </w:p>
    <w:p w14:paraId="1CD79E24" w14:textId="16DA83BA" w:rsidR="00E43860" w:rsidRDefault="00E43860" w:rsidP="00AB0E08">
      <w:pPr>
        <w:pStyle w:val="a4"/>
        <w:spacing w:before="0"/>
        <w:ind w:right="566" w:firstLine="0"/>
        <w:rPr>
          <w:sz w:val="28"/>
          <w:szCs w:val="28"/>
        </w:rPr>
      </w:pPr>
    </w:p>
    <w:p w14:paraId="57FC3655" w14:textId="01BD4AD3" w:rsidR="00E43860" w:rsidRDefault="00E43860" w:rsidP="00AB0E08">
      <w:pPr>
        <w:pStyle w:val="a4"/>
        <w:spacing w:before="0"/>
        <w:ind w:right="566" w:firstLine="0"/>
        <w:rPr>
          <w:sz w:val="28"/>
          <w:szCs w:val="28"/>
        </w:rPr>
      </w:pPr>
    </w:p>
    <w:p w14:paraId="4EBDE29C" w14:textId="65AB60B9" w:rsidR="00E43860" w:rsidRDefault="00E43860" w:rsidP="00AB0E08">
      <w:pPr>
        <w:pStyle w:val="a4"/>
        <w:spacing w:before="0"/>
        <w:ind w:right="566" w:firstLine="0"/>
        <w:rPr>
          <w:sz w:val="28"/>
          <w:szCs w:val="28"/>
        </w:rPr>
      </w:pPr>
    </w:p>
    <w:p w14:paraId="7AAA822E" w14:textId="7A510AE7" w:rsidR="00E43860" w:rsidRDefault="00E43860" w:rsidP="00AB0E08">
      <w:pPr>
        <w:pStyle w:val="a4"/>
        <w:spacing w:before="0"/>
        <w:ind w:right="566" w:firstLine="0"/>
        <w:rPr>
          <w:sz w:val="28"/>
          <w:szCs w:val="28"/>
        </w:rPr>
      </w:pPr>
    </w:p>
    <w:p w14:paraId="685E6C41" w14:textId="77777777" w:rsidR="00AE34A7" w:rsidRDefault="00AE34A7" w:rsidP="00AB0E08">
      <w:pPr>
        <w:widowControl w:val="0"/>
        <w:autoSpaceDE w:val="0"/>
        <w:autoSpaceDN w:val="0"/>
        <w:adjustRightInd w:val="0"/>
        <w:ind w:right="566"/>
        <w:jc w:val="right"/>
        <w:outlineLvl w:val="0"/>
      </w:pPr>
    </w:p>
    <w:p w14:paraId="2AE69F42" w14:textId="77777777" w:rsidR="00AD4736" w:rsidRDefault="00AD4736" w:rsidP="008219C1">
      <w:pPr>
        <w:widowControl w:val="0"/>
        <w:autoSpaceDE w:val="0"/>
        <w:autoSpaceDN w:val="0"/>
        <w:adjustRightInd w:val="0"/>
        <w:ind w:right="566"/>
        <w:outlineLvl w:val="0"/>
      </w:pPr>
    </w:p>
    <w:p w14:paraId="623E0E46" w14:textId="77777777" w:rsidR="00AD4736" w:rsidRDefault="00AD4736" w:rsidP="00AB0E08">
      <w:pPr>
        <w:widowControl w:val="0"/>
        <w:autoSpaceDE w:val="0"/>
        <w:autoSpaceDN w:val="0"/>
        <w:adjustRightInd w:val="0"/>
        <w:ind w:right="566"/>
        <w:jc w:val="right"/>
        <w:outlineLvl w:val="0"/>
      </w:pPr>
    </w:p>
    <w:p w14:paraId="0020C57C" w14:textId="77777777" w:rsidR="00CB259A" w:rsidRDefault="00CB259A" w:rsidP="00AB0E08">
      <w:pPr>
        <w:widowControl w:val="0"/>
        <w:autoSpaceDE w:val="0"/>
        <w:autoSpaceDN w:val="0"/>
        <w:adjustRightInd w:val="0"/>
        <w:ind w:right="566"/>
        <w:jc w:val="right"/>
        <w:outlineLvl w:val="0"/>
      </w:pPr>
    </w:p>
    <w:p w14:paraId="5DE9F76A" w14:textId="77777777" w:rsidR="00CB259A" w:rsidRDefault="00CB259A" w:rsidP="00AB0E08">
      <w:pPr>
        <w:widowControl w:val="0"/>
        <w:autoSpaceDE w:val="0"/>
        <w:autoSpaceDN w:val="0"/>
        <w:adjustRightInd w:val="0"/>
        <w:ind w:right="566"/>
        <w:jc w:val="right"/>
        <w:outlineLvl w:val="0"/>
      </w:pPr>
    </w:p>
    <w:p w14:paraId="7D5F8C71" w14:textId="77777777" w:rsidR="00CB259A" w:rsidRDefault="00CB259A" w:rsidP="00AB0E08">
      <w:pPr>
        <w:widowControl w:val="0"/>
        <w:autoSpaceDE w:val="0"/>
        <w:autoSpaceDN w:val="0"/>
        <w:adjustRightInd w:val="0"/>
        <w:ind w:right="566"/>
        <w:jc w:val="right"/>
        <w:outlineLvl w:val="0"/>
      </w:pPr>
    </w:p>
    <w:p w14:paraId="521F6D66" w14:textId="77777777" w:rsidR="00CB259A" w:rsidRDefault="00CB259A" w:rsidP="00AB0E08">
      <w:pPr>
        <w:widowControl w:val="0"/>
        <w:autoSpaceDE w:val="0"/>
        <w:autoSpaceDN w:val="0"/>
        <w:adjustRightInd w:val="0"/>
        <w:ind w:right="566"/>
        <w:jc w:val="right"/>
        <w:outlineLvl w:val="0"/>
      </w:pPr>
    </w:p>
    <w:p w14:paraId="22513519" w14:textId="77777777" w:rsidR="00CB259A" w:rsidRDefault="00CB259A" w:rsidP="00AB0E08">
      <w:pPr>
        <w:widowControl w:val="0"/>
        <w:autoSpaceDE w:val="0"/>
        <w:autoSpaceDN w:val="0"/>
        <w:adjustRightInd w:val="0"/>
        <w:ind w:right="566"/>
        <w:jc w:val="right"/>
        <w:outlineLvl w:val="0"/>
      </w:pPr>
    </w:p>
    <w:p w14:paraId="55CAFA01" w14:textId="77777777" w:rsidR="00CB259A" w:rsidRDefault="00CB259A" w:rsidP="00AB0E08">
      <w:pPr>
        <w:widowControl w:val="0"/>
        <w:autoSpaceDE w:val="0"/>
        <w:autoSpaceDN w:val="0"/>
        <w:adjustRightInd w:val="0"/>
        <w:ind w:right="566"/>
        <w:jc w:val="right"/>
        <w:outlineLvl w:val="0"/>
      </w:pPr>
    </w:p>
    <w:p w14:paraId="030E139C" w14:textId="77777777" w:rsidR="00CB259A" w:rsidRDefault="00CB259A" w:rsidP="00E5497F">
      <w:pPr>
        <w:widowControl w:val="0"/>
        <w:autoSpaceDE w:val="0"/>
        <w:autoSpaceDN w:val="0"/>
        <w:adjustRightInd w:val="0"/>
        <w:ind w:right="566"/>
        <w:outlineLvl w:val="0"/>
      </w:pPr>
    </w:p>
    <w:p w14:paraId="106DCCE9" w14:textId="77777777" w:rsidR="00CB51C0" w:rsidRDefault="00CB51C0" w:rsidP="00AB0E08">
      <w:pPr>
        <w:widowControl w:val="0"/>
        <w:autoSpaceDE w:val="0"/>
        <w:autoSpaceDN w:val="0"/>
        <w:adjustRightInd w:val="0"/>
        <w:ind w:right="566"/>
        <w:jc w:val="right"/>
        <w:outlineLvl w:val="0"/>
      </w:pPr>
    </w:p>
    <w:p w14:paraId="4D093D76" w14:textId="73F81C97" w:rsidR="00AE34A7" w:rsidRPr="00803307" w:rsidRDefault="00AE34A7" w:rsidP="00AB0E08">
      <w:pPr>
        <w:widowControl w:val="0"/>
        <w:autoSpaceDE w:val="0"/>
        <w:autoSpaceDN w:val="0"/>
        <w:adjustRightInd w:val="0"/>
        <w:ind w:right="566"/>
        <w:jc w:val="right"/>
        <w:outlineLvl w:val="0"/>
      </w:pPr>
      <w:r w:rsidRPr="00803307">
        <w:lastRenderedPageBreak/>
        <w:t>Утверждено</w:t>
      </w:r>
    </w:p>
    <w:p w14:paraId="7687BB72" w14:textId="77777777" w:rsidR="00AE34A7" w:rsidRPr="00803307" w:rsidRDefault="00AE34A7" w:rsidP="00AB0E08">
      <w:pPr>
        <w:widowControl w:val="0"/>
        <w:autoSpaceDE w:val="0"/>
        <w:autoSpaceDN w:val="0"/>
        <w:adjustRightInd w:val="0"/>
        <w:ind w:right="566"/>
        <w:jc w:val="right"/>
        <w:outlineLvl w:val="0"/>
      </w:pPr>
      <w:r w:rsidRPr="00803307">
        <w:t xml:space="preserve">Постановлением </w:t>
      </w:r>
    </w:p>
    <w:p w14:paraId="502EED9D" w14:textId="77777777" w:rsidR="00AE34A7" w:rsidRPr="00803307" w:rsidRDefault="00AE34A7" w:rsidP="00AB0E08">
      <w:pPr>
        <w:widowControl w:val="0"/>
        <w:autoSpaceDE w:val="0"/>
        <w:autoSpaceDN w:val="0"/>
        <w:adjustRightInd w:val="0"/>
        <w:ind w:right="566"/>
        <w:jc w:val="right"/>
        <w:outlineLvl w:val="0"/>
      </w:pPr>
      <w:r w:rsidRPr="00803307">
        <w:t>Администрации МО</w:t>
      </w:r>
    </w:p>
    <w:p w14:paraId="335E7AC6" w14:textId="77777777" w:rsidR="00AE34A7" w:rsidRPr="00803307" w:rsidRDefault="00AE34A7" w:rsidP="00AB0E08">
      <w:pPr>
        <w:widowControl w:val="0"/>
        <w:autoSpaceDE w:val="0"/>
        <w:autoSpaceDN w:val="0"/>
        <w:adjustRightInd w:val="0"/>
        <w:ind w:right="566"/>
        <w:jc w:val="right"/>
        <w:outlineLvl w:val="0"/>
      </w:pPr>
      <w:r w:rsidRPr="00803307">
        <w:t xml:space="preserve"> «Муринское городское поселение» </w:t>
      </w:r>
    </w:p>
    <w:p w14:paraId="4A98D67F" w14:textId="77777777" w:rsidR="00AE34A7" w:rsidRPr="00803307" w:rsidRDefault="00AE34A7" w:rsidP="00AB0E08">
      <w:pPr>
        <w:widowControl w:val="0"/>
        <w:autoSpaceDE w:val="0"/>
        <w:autoSpaceDN w:val="0"/>
        <w:adjustRightInd w:val="0"/>
        <w:ind w:right="566"/>
        <w:jc w:val="right"/>
        <w:outlineLvl w:val="0"/>
      </w:pPr>
      <w:r w:rsidRPr="00803307">
        <w:t>Всеволожского муниципального района</w:t>
      </w:r>
    </w:p>
    <w:p w14:paraId="6469946F" w14:textId="77777777" w:rsidR="00AE34A7" w:rsidRPr="00742CAE" w:rsidRDefault="00AE34A7" w:rsidP="00AB0E08">
      <w:pPr>
        <w:widowControl w:val="0"/>
        <w:autoSpaceDE w:val="0"/>
        <w:autoSpaceDN w:val="0"/>
        <w:adjustRightInd w:val="0"/>
        <w:ind w:right="566"/>
        <w:jc w:val="right"/>
        <w:outlineLvl w:val="0"/>
        <w:rPr>
          <w:sz w:val="22"/>
          <w:szCs w:val="22"/>
        </w:rPr>
      </w:pPr>
      <w:r w:rsidRPr="00803307">
        <w:t>Ленинградской области</w:t>
      </w:r>
    </w:p>
    <w:p w14:paraId="121C4B36" w14:textId="03447775" w:rsidR="00E43860" w:rsidRDefault="00AE34A7" w:rsidP="00AB0E08">
      <w:pPr>
        <w:pStyle w:val="a4"/>
        <w:spacing w:before="0"/>
        <w:ind w:right="566" w:firstLine="0"/>
        <w:jc w:val="right"/>
        <w:rPr>
          <w:sz w:val="22"/>
          <w:szCs w:val="22"/>
        </w:rPr>
      </w:pPr>
      <w:r w:rsidRPr="00742CAE">
        <w:rPr>
          <w:sz w:val="22"/>
          <w:szCs w:val="22"/>
        </w:rPr>
        <w:t xml:space="preserve"> №</w:t>
      </w:r>
      <w:r>
        <w:rPr>
          <w:sz w:val="22"/>
          <w:szCs w:val="22"/>
        </w:rPr>
        <w:t>_______</w:t>
      </w:r>
      <w:r w:rsidRPr="00742CAE">
        <w:rPr>
          <w:sz w:val="22"/>
          <w:szCs w:val="22"/>
        </w:rPr>
        <w:t xml:space="preserve"> от </w:t>
      </w:r>
      <w:r>
        <w:rPr>
          <w:sz w:val="22"/>
          <w:szCs w:val="22"/>
        </w:rPr>
        <w:t>____________</w:t>
      </w:r>
    </w:p>
    <w:p w14:paraId="74A779D3" w14:textId="57F987F1" w:rsidR="00AE34A7" w:rsidRDefault="00AE34A7" w:rsidP="00AB0E08">
      <w:pPr>
        <w:pStyle w:val="a4"/>
        <w:spacing w:before="0"/>
        <w:ind w:right="566" w:firstLine="0"/>
        <w:jc w:val="right"/>
        <w:rPr>
          <w:sz w:val="22"/>
          <w:szCs w:val="22"/>
        </w:rPr>
      </w:pPr>
    </w:p>
    <w:p w14:paraId="285DDC46" w14:textId="77777777" w:rsidR="00AE34A7" w:rsidRPr="005638BC" w:rsidRDefault="00AE34A7" w:rsidP="00AB0E08">
      <w:pPr>
        <w:widowControl w:val="0"/>
        <w:autoSpaceDE w:val="0"/>
        <w:autoSpaceDN w:val="0"/>
        <w:adjustRightInd w:val="0"/>
        <w:ind w:left="567" w:right="566"/>
        <w:jc w:val="center"/>
        <w:outlineLvl w:val="0"/>
        <w:rPr>
          <w:b/>
          <w:bCs/>
          <w:color w:val="1D1B11"/>
        </w:rPr>
      </w:pPr>
      <w:r w:rsidRPr="005638BC">
        <w:rPr>
          <w:b/>
          <w:bCs/>
          <w:color w:val="1D1B11"/>
        </w:rPr>
        <w:t>Административный регламент</w:t>
      </w:r>
    </w:p>
    <w:p w14:paraId="33D83A47" w14:textId="1A80CB45" w:rsidR="00AE34A7" w:rsidRDefault="00AE34A7" w:rsidP="00AB0E08">
      <w:pPr>
        <w:pStyle w:val="ConsPlusTitle"/>
        <w:ind w:left="567" w:right="566"/>
        <w:jc w:val="center"/>
      </w:pPr>
      <w:bookmarkStart w:id="1" w:name="_Hlk97899659"/>
      <w:r w:rsidRPr="005638BC">
        <w:rPr>
          <w:color w:val="1D1B11"/>
        </w:rPr>
        <w:t xml:space="preserve">по предоставлению муниципальной услуги </w:t>
      </w:r>
      <w:r w:rsidRPr="005638BC">
        <w:t>«</w:t>
      </w:r>
      <w:r w:rsidRPr="00AE34A7">
        <w:t>Предоставление разрешения на осуществление земляных работ</w:t>
      </w:r>
      <w:r w:rsidRPr="005638BC">
        <w:t>»</w:t>
      </w:r>
    </w:p>
    <w:p w14:paraId="45E765F2" w14:textId="593EDDD0" w:rsidR="00AE34A7" w:rsidRDefault="00AE34A7" w:rsidP="00CB51C0">
      <w:pPr>
        <w:pStyle w:val="ConsPlusTitle"/>
        <w:ind w:right="566"/>
      </w:pPr>
    </w:p>
    <w:p w14:paraId="5BD059CA" w14:textId="6311836E" w:rsidR="00AE34A7" w:rsidRDefault="00AE34A7" w:rsidP="00AB0E08">
      <w:pPr>
        <w:pStyle w:val="ConsPlusTitle"/>
        <w:ind w:left="567" w:right="566"/>
        <w:jc w:val="center"/>
      </w:pPr>
    </w:p>
    <w:p w14:paraId="740C2EDD" w14:textId="77777777" w:rsidR="00AE34A7" w:rsidRDefault="00AE34A7" w:rsidP="00AB0E08">
      <w:pPr>
        <w:widowControl w:val="0"/>
        <w:numPr>
          <w:ilvl w:val="0"/>
          <w:numId w:val="5"/>
        </w:numPr>
        <w:suppressAutoHyphens/>
        <w:autoSpaceDE w:val="0"/>
        <w:ind w:left="567" w:right="566"/>
        <w:contextualSpacing/>
        <w:jc w:val="center"/>
        <w:rPr>
          <w:b/>
          <w:bCs/>
          <w:sz w:val="28"/>
          <w:szCs w:val="28"/>
        </w:rPr>
      </w:pPr>
      <w:r>
        <w:rPr>
          <w:b/>
          <w:bCs/>
          <w:sz w:val="28"/>
          <w:szCs w:val="28"/>
        </w:rPr>
        <w:t>Общие положения</w:t>
      </w:r>
    </w:p>
    <w:p w14:paraId="126ED1A5" w14:textId="77777777" w:rsidR="00AE34A7" w:rsidRDefault="00AE34A7" w:rsidP="00AB0E08">
      <w:pPr>
        <w:widowControl w:val="0"/>
        <w:autoSpaceDE w:val="0"/>
        <w:ind w:left="567" w:right="566"/>
        <w:contextualSpacing/>
        <w:jc w:val="center"/>
        <w:rPr>
          <w:b/>
          <w:bCs/>
          <w:sz w:val="28"/>
          <w:szCs w:val="28"/>
        </w:rPr>
      </w:pPr>
    </w:p>
    <w:p w14:paraId="406D5612" w14:textId="77777777" w:rsidR="00AE34A7" w:rsidRDefault="00AE34A7" w:rsidP="00AB0E08">
      <w:pPr>
        <w:widowControl w:val="0"/>
        <w:autoSpaceDE w:val="0"/>
        <w:ind w:left="567" w:right="566"/>
        <w:jc w:val="both"/>
        <w:rPr>
          <w:sz w:val="28"/>
          <w:szCs w:val="28"/>
        </w:rPr>
      </w:pPr>
      <w:r>
        <w:rPr>
          <w:color w:val="0070C0"/>
          <w:sz w:val="28"/>
          <w:szCs w:val="28"/>
        </w:rPr>
        <w:t xml:space="preserve">          </w:t>
      </w:r>
      <w:r>
        <w:rPr>
          <w:sz w:val="28"/>
          <w:szCs w:val="28"/>
        </w:rPr>
        <w:t xml:space="preserve">1.1. Наименование муниципальной услуги </w:t>
      </w:r>
      <w:r>
        <w:rPr>
          <w:spacing w:val="-4"/>
          <w:sz w:val="28"/>
          <w:szCs w:val="28"/>
        </w:rPr>
        <w:t>«Предоставление разрешения на осуществление земляных работ»</w:t>
      </w:r>
    </w:p>
    <w:p w14:paraId="3D8BD40B" w14:textId="77777777" w:rsidR="00AE34A7" w:rsidRDefault="00AE34A7" w:rsidP="00AB0E08">
      <w:pPr>
        <w:ind w:left="567" w:right="566" w:firstLine="709"/>
        <w:jc w:val="both"/>
        <w:rPr>
          <w:sz w:val="28"/>
          <w:szCs w:val="28"/>
        </w:rPr>
      </w:pPr>
      <w:r>
        <w:rPr>
          <w:sz w:val="28"/>
          <w:szCs w:val="28"/>
        </w:rPr>
        <w:t xml:space="preserve">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 </w:t>
      </w:r>
    </w:p>
    <w:p w14:paraId="38528C3A" w14:textId="71125753" w:rsidR="00AE34A7" w:rsidRDefault="00AE34A7" w:rsidP="00AB0E08">
      <w:pPr>
        <w:ind w:left="567" w:right="566" w:firstLine="709"/>
        <w:jc w:val="both"/>
        <w:rPr>
          <w:sz w:val="28"/>
          <w:szCs w:val="28"/>
        </w:rPr>
      </w:pPr>
      <w:r>
        <w:rPr>
          <w:sz w:val="28"/>
          <w:szCs w:val="28"/>
        </w:rPr>
        <w:t xml:space="preserve">1.2.1. </w:t>
      </w:r>
      <w:r w:rsidRPr="0043624D">
        <w:rPr>
          <w:sz w:val="28"/>
          <w:szCs w:val="28"/>
        </w:rPr>
        <w:t xml:space="preserve">Муниципальную услугу предоставляет </w:t>
      </w:r>
      <w:r w:rsidR="004F2CC8">
        <w:rPr>
          <w:sz w:val="28"/>
          <w:szCs w:val="28"/>
        </w:rPr>
        <w:t xml:space="preserve">администрация </w:t>
      </w:r>
      <w:r w:rsidRPr="0043624D">
        <w:rPr>
          <w:sz w:val="28"/>
          <w:szCs w:val="28"/>
        </w:rPr>
        <w:t>муниципально</w:t>
      </w:r>
      <w:r w:rsidR="004F2CC8">
        <w:rPr>
          <w:sz w:val="28"/>
          <w:szCs w:val="28"/>
        </w:rPr>
        <w:t>го</w:t>
      </w:r>
      <w:r w:rsidRPr="0043624D">
        <w:rPr>
          <w:sz w:val="28"/>
          <w:szCs w:val="28"/>
        </w:rPr>
        <w:t xml:space="preserve"> образовани</w:t>
      </w:r>
      <w:r w:rsidR="004F2CC8">
        <w:rPr>
          <w:sz w:val="28"/>
          <w:szCs w:val="28"/>
        </w:rPr>
        <w:t>я</w:t>
      </w:r>
      <w:r w:rsidRPr="0043624D">
        <w:rPr>
          <w:sz w:val="28"/>
          <w:szCs w:val="28"/>
        </w:rPr>
        <w:t xml:space="preserve"> </w:t>
      </w:r>
      <w:bookmarkStart w:id="2" w:name="_Hlk106615365"/>
      <w:r w:rsidRPr="0043624D">
        <w:rPr>
          <w:sz w:val="28"/>
          <w:szCs w:val="28"/>
        </w:rPr>
        <w:t xml:space="preserve">«Муринское </w:t>
      </w:r>
      <w:r w:rsidR="008D658C">
        <w:rPr>
          <w:sz w:val="28"/>
          <w:szCs w:val="28"/>
        </w:rPr>
        <w:t>городское</w:t>
      </w:r>
      <w:r w:rsidRPr="0043624D">
        <w:rPr>
          <w:sz w:val="28"/>
          <w:szCs w:val="28"/>
        </w:rPr>
        <w:t xml:space="preserve"> поселение» Всеволожского муниципального района Ленинградской области </w:t>
      </w:r>
      <w:bookmarkEnd w:id="2"/>
      <w:r w:rsidRPr="0043624D">
        <w:rPr>
          <w:sz w:val="28"/>
          <w:szCs w:val="28"/>
        </w:rPr>
        <w:t>(далее - Администрация)</w:t>
      </w:r>
    </w:p>
    <w:p w14:paraId="51DA6BEE" w14:textId="20855D3C" w:rsidR="00AE34A7" w:rsidRDefault="00AE34A7" w:rsidP="00AB0E08">
      <w:pPr>
        <w:ind w:left="567" w:right="566" w:firstLine="709"/>
        <w:jc w:val="both"/>
        <w:rPr>
          <w:sz w:val="28"/>
          <w:szCs w:val="28"/>
        </w:rPr>
      </w:pPr>
      <w:r>
        <w:rPr>
          <w:sz w:val="28"/>
          <w:szCs w:val="28"/>
        </w:rPr>
        <w:t xml:space="preserve">Оказание муниципальной услуги осуществляется </w:t>
      </w:r>
      <w:r>
        <w:rPr>
          <w:color w:val="000000"/>
          <w:sz w:val="28"/>
          <w:szCs w:val="28"/>
        </w:rPr>
        <w:t>в предоставлении</w:t>
      </w:r>
      <w:r>
        <w:rPr>
          <w:sz w:val="28"/>
          <w:szCs w:val="28"/>
        </w:rPr>
        <w:t xml:space="preserve">, продлении, закрытии  разрешения (ордера) </w:t>
      </w:r>
      <w:r>
        <w:rPr>
          <w:sz w:val="28"/>
          <w:szCs w:val="28"/>
          <w:shd w:val="clear" w:color="auto" w:fill="FBFCFD"/>
        </w:rPr>
        <w:t>на осуществление земляных работ, представляющим собой документ, дающий право осуществлять производство земляных работ, их продление и закрытие при прокладке, ремонте сетей инженерно-технического обеспечения (водо-, газо-, тепло</w:t>
      </w:r>
      <w:r>
        <w:rPr>
          <w:color w:val="000000"/>
          <w:sz w:val="28"/>
          <w:szCs w:val="28"/>
          <w:shd w:val="clear" w:color="auto" w:fill="FBFCFD"/>
        </w:rPr>
        <w:t xml:space="preserve">-, электроснабжения, канализации, связи и т.д.), ремонте дорог, благоустройстве территорий </w:t>
      </w:r>
      <w:r>
        <w:rPr>
          <w:sz w:val="28"/>
          <w:szCs w:val="28"/>
        </w:rPr>
        <w:t xml:space="preserve">в границах муниципального образования </w:t>
      </w:r>
      <w:r w:rsidR="004F2CC8" w:rsidRPr="004F2CC8">
        <w:rPr>
          <w:sz w:val="28"/>
          <w:szCs w:val="28"/>
        </w:rPr>
        <w:t>«Муринское городское поселение» Всеволожского муниципального района Ленинградской области</w:t>
      </w:r>
      <w:r>
        <w:rPr>
          <w:sz w:val="28"/>
          <w:szCs w:val="28"/>
        </w:rPr>
        <w:t>.</w:t>
      </w:r>
    </w:p>
    <w:p w14:paraId="436B61A7" w14:textId="73C5B937" w:rsidR="00AE34A7" w:rsidRDefault="00AE34A7" w:rsidP="00AB0E08">
      <w:pPr>
        <w:ind w:left="567" w:right="566" w:firstLine="709"/>
        <w:contextualSpacing/>
        <w:jc w:val="both"/>
        <w:rPr>
          <w:sz w:val="28"/>
          <w:szCs w:val="28"/>
        </w:rPr>
      </w:pPr>
      <w:r>
        <w:rPr>
          <w:sz w:val="28"/>
          <w:szCs w:val="28"/>
        </w:rPr>
        <w:t xml:space="preserve">1.2.2. </w:t>
      </w:r>
      <w:r w:rsidRPr="0043624D">
        <w:rPr>
          <w:sz w:val="28"/>
          <w:szCs w:val="28"/>
        </w:rPr>
        <w:t xml:space="preserve">Структурным подразделением, ответственным за предоставление муниципальной услуги, отдел ЖКХ администрации муниципального образования «Муринское </w:t>
      </w:r>
      <w:r w:rsidR="00922F1E">
        <w:rPr>
          <w:sz w:val="28"/>
          <w:szCs w:val="28"/>
        </w:rPr>
        <w:t>городское</w:t>
      </w:r>
      <w:r w:rsidRPr="0043624D">
        <w:rPr>
          <w:sz w:val="28"/>
          <w:szCs w:val="28"/>
        </w:rPr>
        <w:t xml:space="preserve"> поселение» (далее – Отдел).</w:t>
      </w:r>
    </w:p>
    <w:p w14:paraId="098E157E" w14:textId="77777777" w:rsidR="00AE34A7" w:rsidRDefault="00AE34A7" w:rsidP="00AB0E08">
      <w:pPr>
        <w:ind w:left="567" w:right="566" w:firstLine="709"/>
        <w:contextualSpacing/>
        <w:jc w:val="both"/>
        <w:rPr>
          <w:sz w:val="28"/>
          <w:szCs w:val="28"/>
        </w:rPr>
      </w:pPr>
      <w:r>
        <w:rPr>
          <w:color w:val="0070C0"/>
          <w:sz w:val="28"/>
          <w:szCs w:val="28"/>
        </w:rPr>
        <w:t xml:space="preserve"> </w:t>
      </w:r>
      <w:r>
        <w:rPr>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14:paraId="2ADB43BD" w14:textId="77777777" w:rsidR="00AE34A7" w:rsidRDefault="00AE34A7" w:rsidP="00AB0E08">
      <w:pPr>
        <w:ind w:left="567" w:right="566" w:firstLine="709"/>
        <w:contextualSpacing/>
        <w:jc w:val="both"/>
        <w:rPr>
          <w:sz w:val="28"/>
          <w:szCs w:val="28"/>
        </w:rPr>
      </w:pPr>
      <w:r>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14:paraId="38C26FA5" w14:textId="77777777" w:rsidR="00AE34A7" w:rsidRDefault="00AE34A7" w:rsidP="00AB0E08">
      <w:pPr>
        <w:ind w:left="567" w:right="566" w:firstLine="709"/>
        <w:contextualSpacing/>
        <w:jc w:val="both"/>
        <w:rPr>
          <w:sz w:val="28"/>
          <w:szCs w:val="28"/>
        </w:rPr>
      </w:pPr>
      <w:r>
        <w:rPr>
          <w:sz w:val="28"/>
          <w:szCs w:val="28"/>
        </w:rPr>
        <w:t>1.3. Информация о месте нахождения и графике работы Администрации, Отдела</w:t>
      </w:r>
      <w:bookmarkStart w:id="3" w:name="sub_20195"/>
      <w:r>
        <w:rPr>
          <w:sz w:val="28"/>
          <w:szCs w:val="28"/>
        </w:rPr>
        <w:t xml:space="preserve"> указана в приложении № 1.</w:t>
      </w:r>
    </w:p>
    <w:bookmarkEnd w:id="3"/>
    <w:p w14:paraId="1641D972" w14:textId="77777777" w:rsidR="00AE34A7" w:rsidRDefault="00AE34A7" w:rsidP="00AB0E08">
      <w:pPr>
        <w:ind w:left="567" w:right="566" w:firstLine="709"/>
        <w:contextualSpacing/>
        <w:jc w:val="both"/>
        <w:rPr>
          <w:sz w:val="28"/>
          <w:szCs w:val="28"/>
        </w:rPr>
      </w:pPr>
      <w:r>
        <w:rPr>
          <w:sz w:val="28"/>
          <w:szCs w:val="28"/>
        </w:rPr>
        <w:t xml:space="preserve">1.4. При соответствующем решении органов ОМСУ, принимать участие в предоставлении услуги могут  подведомственные организации, уполномоченные на подготовку документации по предоставлению, </w:t>
      </w:r>
      <w:r>
        <w:rPr>
          <w:sz w:val="28"/>
          <w:szCs w:val="28"/>
        </w:rPr>
        <w:lastRenderedPageBreak/>
        <w:t xml:space="preserve">продлению, закрытию  </w:t>
      </w:r>
      <w:r>
        <w:rPr>
          <w:bCs/>
          <w:sz w:val="28"/>
          <w:szCs w:val="28"/>
        </w:rPr>
        <w:t>разрешения (ордера) на осуществление земляных работ (далее - уполномоченная организация), при этом документ, являющийся результатом предоставления услуги, подписывается от лица администрации муниципального образования.</w:t>
      </w:r>
    </w:p>
    <w:p w14:paraId="773FAF58" w14:textId="77777777" w:rsidR="00AE34A7" w:rsidRDefault="00AE34A7" w:rsidP="00AB0E08">
      <w:pPr>
        <w:ind w:left="567" w:right="566" w:firstLine="709"/>
        <w:contextualSpacing/>
        <w:jc w:val="both"/>
        <w:rPr>
          <w:sz w:val="28"/>
          <w:szCs w:val="28"/>
        </w:rPr>
      </w:pPr>
      <w:r>
        <w:rPr>
          <w:sz w:val="28"/>
          <w:szCs w:val="28"/>
        </w:rPr>
        <w:t>1.5. 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14:paraId="6136C75E" w14:textId="77777777" w:rsidR="00AE34A7" w:rsidRDefault="00AE34A7" w:rsidP="00AB0E08">
      <w:pPr>
        <w:ind w:left="567" w:right="566" w:firstLine="709"/>
        <w:contextualSpacing/>
        <w:jc w:val="both"/>
        <w:rPr>
          <w:sz w:val="28"/>
          <w:szCs w:val="28"/>
        </w:rPr>
      </w:pPr>
      <w:r>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Pr>
          <w:sz w:val="28"/>
          <w:szCs w:val="28"/>
          <w:u w:val="single"/>
          <w:lang w:val="en-US"/>
        </w:rPr>
        <w:t>www</w:t>
      </w:r>
      <w:r>
        <w:rPr>
          <w:sz w:val="28"/>
          <w:szCs w:val="28"/>
          <w:u w:val="single"/>
        </w:rPr>
        <w:t>.mfc47.ru</w:t>
      </w:r>
      <w:r>
        <w:rPr>
          <w:sz w:val="28"/>
          <w:szCs w:val="28"/>
        </w:rPr>
        <w:t>.</w:t>
      </w:r>
    </w:p>
    <w:p w14:paraId="0D8B397E" w14:textId="77777777" w:rsidR="00AE34A7" w:rsidRDefault="00AE34A7" w:rsidP="00AB0E08">
      <w:pPr>
        <w:ind w:left="567" w:right="566" w:firstLine="709"/>
        <w:contextualSpacing/>
        <w:jc w:val="both"/>
        <w:rPr>
          <w:sz w:val="28"/>
          <w:szCs w:val="28"/>
        </w:rPr>
      </w:pPr>
      <w:r>
        <w:rPr>
          <w:sz w:val="28"/>
          <w:szCs w:val="28"/>
        </w:rPr>
        <w:t xml:space="preserve">1.6. Адрес портала государственных и муниципальных услуг (функций) Ленинградской области (далее - ПГУ ЛО): </w:t>
      </w:r>
      <w:hyperlink r:id="rId9" w:history="1">
        <w:r w:rsidRPr="00AE34A7">
          <w:rPr>
            <w:rStyle w:val="af3"/>
            <w:color w:val="auto"/>
            <w:sz w:val="28"/>
            <w:szCs w:val="28"/>
          </w:rPr>
          <w:t>http://www.gu.lenobl.ru</w:t>
        </w:r>
      </w:hyperlink>
      <w:r>
        <w:rPr>
          <w:sz w:val="28"/>
          <w:szCs w:val="28"/>
        </w:rPr>
        <w:t>.</w:t>
      </w:r>
    </w:p>
    <w:p w14:paraId="3129502B" w14:textId="6A07697F" w:rsidR="00AE34A7" w:rsidRDefault="00AE34A7" w:rsidP="00AB0E08">
      <w:pPr>
        <w:ind w:left="567" w:right="566" w:firstLine="709"/>
        <w:contextualSpacing/>
        <w:jc w:val="both"/>
        <w:rPr>
          <w:sz w:val="28"/>
          <w:szCs w:val="28"/>
        </w:rPr>
      </w:pPr>
      <w:r>
        <w:rPr>
          <w:sz w:val="28"/>
          <w:szCs w:val="28"/>
        </w:rPr>
        <w:t xml:space="preserve">Адрес Единого Портала государственных и муниципальных услуг (функций) в сети Интернет (ЕПГУ): </w:t>
      </w:r>
      <w:r>
        <w:rPr>
          <w:sz w:val="28"/>
          <w:szCs w:val="28"/>
          <w:u w:val="single"/>
        </w:rPr>
        <w:t>www.gosuslugi.ru</w:t>
      </w:r>
      <w:r>
        <w:rPr>
          <w:sz w:val="28"/>
          <w:szCs w:val="28"/>
        </w:rPr>
        <w:t>.</w:t>
      </w:r>
    </w:p>
    <w:p w14:paraId="18F560B5" w14:textId="39670B06" w:rsidR="00AE34A7" w:rsidRDefault="00AE34A7" w:rsidP="00AB0E08">
      <w:pPr>
        <w:ind w:left="567" w:right="566" w:firstLine="709"/>
        <w:contextualSpacing/>
        <w:jc w:val="both"/>
        <w:rPr>
          <w:sz w:val="28"/>
          <w:szCs w:val="28"/>
        </w:rPr>
      </w:pPr>
      <w:r>
        <w:rPr>
          <w:sz w:val="28"/>
          <w:szCs w:val="28"/>
        </w:rPr>
        <w:t xml:space="preserve">Адрес официального сайта Администрации </w:t>
      </w:r>
      <w:r w:rsidRPr="002B1A54">
        <w:rPr>
          <w:sz w:val="28"/>
          <w:szCs w:val="28"/>
        </w:rPr>
        <w:t>http://администрация-мурино.рф/</w:t>
      </w:r>
      <w:r w:rsidRPr="00B4057B">
        <w:rPr>
          <w:sz w:val="28"/>
          <w:szCs w:val="28"/>
        </w:rPr>
        <w:t>.</w:t>
      </w:r>
      <w:r>
        <w:rPr>
          <w:sz w:val="28"/>
          <w:szCs w:val="28"/>
        </w:rPr>
        <w:t xml:space="preserve"> </w:t>
      </w:r>
    </w:p>
    <w:p w14:paraId="188BC67D" w14:textId="77777777" w:rsidR="00AE34A7" w:rsidRDefault="00AE34A7" w:rsidP="00AB0E08">
      <w:pPr>
        <w:ind w:left="567" w:right="566" w:firstLine="709"/>
        <w:contextualSpacing/>
        <w:jc w:val="both"/>
        <w:rPr>
          <w:sz w:val="28"/>
          <w:szCs w:val="28"/>
        </w:rPr>
      </w:pPr>
      <w:r>
        <w:rPr>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предоставляющего муниципальную услугу.</w:t>
      </w:r>
    </w:p>
    <w:p w14:paraId="454A6EDE" w14:textId="77777777" w:rsidR="00AE34A7" w:rsidRDefault="00AE34A7" w:rsidP="00AB0E08">
      <w:pPr>
        <w:ind w:left="567" w:right="566" w:firstLine="709"/>
        <w:contextualSpacing/>
        <w:jc w:val="both"/>
        <w:rPr>
          <w:sz w:val="28"/>
          <w:szCs w:val="28"/>
        </w:rPr>
      </w:pPr>
      <w:bookmarkStart w:id="4" w:name="sub_106"/>
      <w:r>
        <w:rPr>
          <w:sz w:val="28"/>
          <w:szCs w:val="28"/>
        </w:rPr>
        <w:t>1.7.</w:t>
      </w:r>
      <w:bookmarkEnd w:id="4"/>
      <w:r>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14:paraId="538C2319" w14:textId="77777777" w:rsidR="00AE34A7" w:rsidRDefault="00AE34A7" w:rsidP="00AB0E08">
      <w:pPr>
        <w:ind w:left="567" w:right="566" w:firstLine="709"/>
        <w:contextualSpacing/>
        <w:jc w:val="both"/>
        <w:rPr>
          <w:sz w:val="28"/>
          <w:szCs w:val="28"/>
        </w:rPr>
      </w:pPr>
      <w:r>
        <w:rPr>
          <w:sz w:val="28"/>
          <w:szCs w:val="28"/>
        </w:rPr>
        <w:t xml:space="preserve">а) устно - по адресу, указанному </w:t>
      </w:r>
      <w:hyperlink w:anchor="sub_103" w:history="1">
        <w:r w:rsidRPr="00AE34A7">
          <w:rPr>
            <w:rStyle w:val="af3"/>
            <w:color w:val="auto"/>
            <w:sz w:val="28"/>
            <w:szCs w:val="28"/>
            <w:u w:val="none"/>
          </w:rPr>
          <w:t>в пункте 1.3</w:t>
        </w:r>
      </w:hyperlink>
      <w:r>
        <w:rPr>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AE34A7">
          <w:rPr>
            <w:rStyle w:val="af3"/>
            <w:color w:val="auto"/>
            <w:sz w:val="28"/>
            <w:szCs w:val="28"/>
            <w:u w:val="none"/>
          </w:rPr>
          <w:t>пункте 1.</w:t>
        </w:r>
      </w:hyperlink>
      <w:r>
        <w:rPr>
          <w:sz w:val="28"/>
          <w:szCs w:val="28"/>
        </w:rPr>
        <w:t>3 настоящего Административного регламента).</w:t>
      </w:r>
    </w:p>
    <w:p w14:paraId="422B57DD" w14:textId="77777777" w:rsidR="00AE34A7" w:rsidRDefault="00AE34A7" w:rsidP="00AB0E08">
      <w:pPr>
        <w:ind w:left="567" w:right="566" w:firstLine="709"/>
        <w:contextualSpacing/>
        <w:jc w:val="both"/>
        <w:rPr>
          <w:sz w:val="28"/>
          <w:szCs w:val="28"/>
        </w:rPr>
      </w:pPr>
      <w:r>
        <w:rPr>
          <w:sz w:val="28"/>
          <w:szCs w:val="28"/>
        </w:rPr>
        <w:t xml:space="preserve">Приём заявителей в Отделе осуществляется: </w:t>
      </w:r>
    </w:p>
    <w:tbl>
      <w:tblPr>
        <w:tblW w:w="9861" w:type="dxa"/>
        <w:tblCellSpacing w:w="5" w:type="nil"/>
        <w:tblInd w:w="562" w:type="dxa"/>
        <w:tblLayout w:type="fixed"/>
        <w:tblCellMar>
          <w:left w:w="75" w:type="dxa"/>
          <w:right w:w="75" w:type="dxa"/>
        </w:tblCellMar>
        <w:tblLook w:val="0000" w:firstRow="0" w:lastRow="0" w:firstColumn="0" w:lastColumn="0" w:noHBand="0" w:noVBand="0"/>
      </w:tblPr>
      <w:tblGrid>
        <w:gridCol w:w="4475"/>
        <w:gridCol w:w="5386"/>
      </w:tblGrid>
      <w:tr w:rsidR="00AE34A7" w:rsidRPr="002B1A54" w14:paraId="2A136195" w14:textId="77777777" w:rsidTr="008D658C">
        <w:trPr>
          <w:tblCellSpacing w:w="5" w:type="nil"/>
        </w:trPr>
        <w:tc>
          <w:tcPr>
            <w:tcW w:w="9861" w:type="dxa"/>
            <w:gridSpan w:val="2"/>
            <w:tcBorders>
              <w:top w:val="single" w:sz="4" w:space="0" w:color="auto"/>
              <w:left w:val="single" w:sz="4" w:space="0" w:color="auto"/>
              <w:bottom w:val="single" w:sz="4" w:space="0" w:color="auto"/>
              <w:right w:val="single" w:sz="4" w:space="0" w:color="auto"/>
            </w:tcBorders>
          </w:tcPr>
          <w:p w14:paraId="13D694B3" w14:textId="77777777" w:rsidR="00AE34A7" w:rsidRPr="002B1A54" w:rsidRDefault="00AE34A7" w:rsidP="00AB0E08">
            <w:pPr>
              <w:ind w:left="567" w:right="566"/>
              <w:contextualSpacing/>
              <w:jc w:val="both"/>
              <w:rPr>
                <w:sz w:val="28"/>
                <w:szCs w:val="28"/>
              </w:rPr>
            </w:pPr>
            <w:r w:rsidRPr="002B1A54">
              <w:rPr>
                <w:sz w:val="28"/>
                <w:szCs w:val="28"/>
              </w:rPr>
              <w:t xml:space="preserve">Дни недели, время работы </w:t>
            </w:r>
            <w:r>
              <w:rPr>
                <w:sz w:val="28"/>
                <w:szCs w:val="28"/>
              </w:rPr>
              <w:t>Отдела</w:t>
            </w:r>
          </w:p>
        </w:tc>
      </w:tr>
      <w:tr w:rsidR="00AE34A7" w:rsidRPr="002B1A54" w14:paraId="26E5F693" w14:textId="77777777" w:rsidTr="008D658C">
        <w:trPr>
          <w:tblCellSpacing w:w="5" w:type="nil"/>
        </w:trPr>
        <w:tc>
          <w:tcPr>
            <w:tcW w:w="4475" w:type="dxa"/>
            <w:tcBorders>
              <w:top w:val="single" w:sz="4" w:space="0" w:color="auto"/>
              <w:left w:val="single" w:sz="4" w:space="0" w:color="auto"/>
              <w:bottom w:val="single" w:sz="4" w:space="0" w:color="auto"/>
              <w:right w:val="single" w:sz="4" w:space="0" w:color="auto"/>
            </w:tcBorders>
          </w:tcPr>
          <w:p w14:paraId="449360B4" w14:textId="77777777" w:rsidR="00AE34A7" w:rsidRPr="002B1A54" w:rsidRDefault="00AE34A7" w:rsidP="00AB0E08">
            <w:pPr>
              <w:ind w:left="567" w:right="566" w:firstLine="67"/>
              <w:contextualSpacing/>
              <w:jc w:val="both"/>
              <w:rPr>
                <w:sz w:val="28"/>
                <w:szCs w:val="28"/>
              </w:rPr>
            </w:pPr>
            <w:r w:rsidRPr="002B1A54">
              <w:rPr>
                <w:sz w:val="28"/>
                <w:szCs w:val="28"/>
              </w:rPr>
              <w:t>Дни недели</w:t>
            </w:r>
          </w:p>
        </w:tc>
        <w:tc>
          <w:tcPr>
            <w:tcW w:w="5386" w:type="dxa"/>
            <w:tcBorders>
              <w:top w:val="single" w:sz="4" w:space="0" w:color="auto"/>
              <w:left w:val="single" w:sz="4" w:space="0" w:color="auto"/>
              <w:bottom w:val="single" w:sz="4" w:space="0" w:color="auto"/>
              <w:right w:val="single" w:sz="4" w:space="0" w:color="auto"/>
            </w:tcBorders>
          </w:tcPr>
          <w:p w14:paraId="64F1AF7B" w14:textId="77777777" w:rsidR="00AE34A7" w:rsidRPr="002B1A54" w:rsidRDefault="00AE34A7" w:rsidP="00AB0E08">
            <w:pPr>
              <w:ind w:left="567" w:right="566" w:firstLine="709"/>
              <w:contextualSpacing/>
              <w:jc w:val="both"/>
              <w:rPr>
                <w:sz w:val="28"/>
                <w:szCs w:val="28"/>
              </w:rPr>
            </w:pPr>
            <w:r w:rsidRPr="002B1A54">
              <w:rPr>
                <w:sz w:val="28"/>
                <w:szCs w:val="28"/>
              </w:rPr>
              <w:t>Время</w:t>
            </w:r>
          </w:p>
        </w:tc>
      </w:tr>
      <w:tr w:rsidR="00AE34A7" w:rsidRPr="002B1A54" w14:paraId="0A3A4E6B" w14:textId="77777777" w:rsidTr="008D658C">
        <w:trPr>
          <w:tblCellSpacing w:w="5" w:type="nil"/>
        </w:trPr>
        <w:tc>
          <w:tcPr>
            <w:tcW w:w="4475" w:type="dxa"/>
            <w:tcBorders>
              <w:top w:val="single" w:sz="4" w:space="0" w:color="auto"/>
              <w:left w:val="single" w:sz="4" w:space="0" w:color="auto"/>
              <w:right w:val="single" w:sz="4" w:space="0" w:color="auto"/>
            </w:tcBorders>
          </w:tcPr>
          <w:p w14:paraId="4B74F2BE" w14:textId="77777777" w:rsidR="00AE34A7" w:rsidRDefault="00AE34A7" w:rsidP="00AB0E08">
            <w:pPr>
              <w:ind w:left="567" w:right="566" w:hanging="75"/>
              <w:contextualSpacing/>
              <w:rPr>
                <w:sz w:val="28"/>
                <w:szCs w:val="28"/>
              </w:rPr>
            </w:pPr>
            <w:r>
              <w:rPr>
                <w:sz w:val="28"/>
                <w:szCs w:val="28"/>
              </w:rPr>
              <w:t xml:space="preserve"> </w:t>
            </w:r>
            <w:r w:rsidRPr="002B1A54">
              <w:rPr>
                <w:sz w:val="28"/>
                <w:szCs w:val="28"/>
              </w:rPr>
              <w:t>Понедельник, вторник, среда, четверг</w:t>
            </w:r>
          </w:p>
          <w:p w14:paraId="5F3126AA" w14:textId="63D05C61" w:rsidR="008A56E1" w:rsidRPr="002B1A54" w:rsidRDefault="008A56E1" w:rsidP="00AB0E08">
            <w:pPr>
              <w:ind w:left="567" w:right="566" w:hanging="75"/>
              <w:contextualSpacing/>
              <w:rPr>
                <w:sz w:val="28"/>
                <w:szCs w:val="28"/>
              </w:rPr>
            </w:pPr>
          </w:p>
        </w:tc>
        <w:tc>
          <w:tcPr>
            <w:tcW w:w="5386" w:type="dxa"/>
            <w:tcBorders>
              <w:top w:val="single" w:sz="4" w:space="0" w:color="auto"/>
              <w:left w:val="single" w:sz="4" w:space="0" w:color="auto"/>
              <w:right w:val="single" w:sz="4" w:space="0" w:color="auto"/>
            </w:tcBorders>
          </w:tcPr>
          <w:p w14:paraId="7BA5299C" w14:textId="149BD13D" w:rsidR="00AE34A7" w:rsidRPr="002B1A54" w:rsidRDefault="00AE34A7" w:rsidP="008A56E1">
            <w:pPr>
              <w:ind w:right="566"/>
              <w:contextualSpacing/>
              <w:jc w:val="both"/>
              <w:rPr>
                <w:sz w:val="28"/>
                <w:szCs w:val="28"/>
              </w:rPr>
            </w:pPr>
            <w:r w:rsidRPr="002B1A54">
              <w:rPr>
                <w:sz w:val="28"/>
                <w:szCs w:val="28"/>
              </w:rPr>
              <w:t>с 0</w:t>
            </w:r>
            <w:r w:rsidR="008A56E1" w:rsidRPr="008A56E1">
              <w:rPr>
                <w:sz w:val="28"/>
                <w:szCs w:val="28"/>
              </w:rPr>
              <w:t>8</w:t>
            </w:r>
            <w:r w:rsidRPr="002B1A54">
              <w:rPr>
                <w:sz w:val="28"/>
                <w:szCs w:val="28"/>
              </w:rPr>
              <w:t>.</w:t>
            </w:r>
            <w:r w:rsidR="008A56E1" w:rsidRPr="008A56E1">
              <w:rPr>
                <w:sz w:val="28"/>
                <w:szCs w:val="28"/>
              </w:rPr>
              <w:t>3</w:t>
            </w:r>
            <w:r w:rsidRPr="002B1A54">
              <w:rPr>
                <w:sz w:val="28"/>
                <w:szCs w:val="28"/>
              </w:rPr>
              <w:t>0 до 17.</w:t>
            </w:r>
            <w:r w:rsidR="008A56E1" w:rsidRPr="008A56E1">
              <w:rPr>
                <w:sz w:val="28"/>
                <w:szCs w:val="28"/>
              </w:rPr>
              <w:t>3</w:t>
            </w:r>
            <w:r w:rsidRPr="002B1A54">
              <w:rPr>
                <w:sz w:val="28"/>
                <w:szCs w:val="28"/>
              </w:rPr>
              <w:t>0, перерыв с 13.00 до 1</w:t>
            </w:r>
            <w:r w:rsidR="008A56E1">
              <w:rPr>
                <w:sz w:val="28"/>
                <w:szCs w:val="28"/>
              </w:rPr>
              <w:t>3</w:t>
            </w:r>
            <w:r w:rsidRPr="002B1A54">
              <w:rPr>
                <w:sz w:val="28"/>
                <w:szCs w:val="28"/>
              </w:rPr>
              <w:t>.</w:t>
            </w:r>
            <w:r w:rsidR="008A56E1">
              <w:rPr>
                <w:sz w:val="28"/>
                <w:szCs w:val="28"/>
              </w:rPr>
              <w:t>45</w:t>
            </w:r>
          </w:p>
        </w:tc>
      </w:tr>
      <w:tr w:rsidR="00AE34A7" w:rsidRPr="002B1A54" w14:paraId="4309D396" w14:textId="77777777" w:rsidTr="008A56E1">
        <w:trPr>
          <w:trHeight w:val="1237"/>
          <w:tblCellSpacing w:w="5" w:type="nil"/>
        </w:trPr>
        <w:tc>
          <w:tcPr>
            <w:tcW w:w="4475" w:type="dxa"/>
            <w:tcBorders>
              <w:left w:val="single" w:sz="4" w:space="0" w:color="auto"/>
              <w:bottom w:val="single" w:sz="4" w:space="0" w:color="auto"/>
              <w:right w:val="single" w:sz="4" w:space="0" w:color="auto"/>
            </w:tcBorders>
          </w:tcPr>
          <w:p w14:paraId="79DF2560" w14:textId="29EB74A0" w:rsidR="00AE34A7" w:rsidRDefault="00AE34A7" w:rsidP="00AB0E08">
            <w:pPr>
              <w:ind w:left="567" w:right="566"/>
              <w:contextualSpacing/>
              <w:rPr>
                <w:sz w:val="28"/>
                <w:szCs w:val="28"/>
              </w:rPr>
            </w:pPr>
            <w:r w:rsidRPr="002B1A54">
              <w:rPr>
                <w:sz w:val="28"/>
                <w:szCs w:val="28"/>
              </w:rPr>
              <w:t>Пятница</w:t>
            </w:r>
          </w:p>
          <w:p w14:paraId="3EEEA22D" w14:textId="77777777" w:rsidR="008A56E1" w:rsidRPr="002B1A54" w:rsidRDefault="008A56E1" w:rsidP="008A56E1">
            <w:pPr>
              <w:ind w:right="566"/>
              <w:contextualSpacing/>
              <w:rPr>
                <w:sz w:val="28"/>
                <w:szCs w:val="28"/>
              </w:rPr>
            </w:pPr>
          </w:p>
          <w:p w14:paraId="00A9D129" w14:textId="77777777" w:rsidR="00AE34A7" w:rsidRPr="002B1A54" w:rsidRDefault="00AE34A7" w:rsidP="00AB0E08">
            <w:pPr>
              <w:ind w:left="567" w:right="566"/>
              <w:contextualSpacing/>
              <w:rPr>
                <w:sz w:val="28"/>
                <w:szCs w:val="28"/>
              </w:rPr>
            </w:pPr>
            <w:r w:rsidRPr="002B1A54">
              <w:rPr>
                <w:sz w:val="28"/>
                <w:szCs w:val="28"/>
              </w:rPr>
              <w:t>Суббота, воскресенье</w:t>
            </w:r>
          </w:p>
        </w:tc>
        <w:tc>
          <w:tcPr>
            <w:tcW w:w="5386" w:type="dxa"/>
            <w:tcBorders>
              <w:left w:val="single" w:sz="4" w:space="0" w:color="auto"/>
              <w:bottom w:val="single" w:sz="4" w:space="0" w:color="auto"/>
              <w:right w:val="single" w:sz="4" w:space="0" w:color="auto"/>
            </w:tcBorders>
          </w:tcPr>
          <w:p w14:paraId="0DC9B9FC" w14:textId="3AF250DE" w:rsidR="00AE34A7" w:rsidRPr="002B1A54" w:rsidRDefault="00AE34A7" w:rsidP="008A56E1">
            <w:pPr>
              <w:ind w:right="566"/>
              <w:contextualSpacing/>
              <w:jc w:val="both"/>
              <w:rPr>
                <w:sz w:val="28"/>
                <w:szCs w:val="28"/>
              </w:rPr>
            </w:pPr>
            <w:r w:rsidRPr="002B1A54">
              <w:rPr>
                <w:sz w:val="28"/>
                <w:szCs w:val="28"/>
              </w:rPr>
              <w:t>с 0</w:t>
            </w:r>
            <w:r w:rsidR="008A56E1" w:rsidRPr="008A56E1">
              <w:rPr>
                <w:sz w:val="28"/>
                <w:szCs w:val="28"/>
              </w:rPr>
              <w:t>8</w:t>
            </w:r>
            <w:r w:rsidRPr="002B1A54">
              <w:rPr>
                <w:sz w:val="28"/>
                <w:szCs w:val="28"/>
              </w:rPr>
              <w:t>.</w:t>
            </w:r>
            <w:r w:rsidR="008A56E1" w:rsidRPr="008A56E1">
              <w:rPr>
                <w:sz w:val="28"/>
                <w:szCs w:val="28"/>
              </w:rPr>
              <w:t>3</w:t>
            </w:r>
            <w:r w:rsidRPr="002B1A54">
              <w:rPr>
                <w:sz w:val="28"/>
                <w:szCs w:val="28"/>
              </w:rPr>
              <w:t>0 до 1</w:t>
            </w:r>
            <w:r w:rsidR="008A56E1" w:rsidRPr="008A56E1">
              <w:rPr>
                <w:sz w:val="28"/>
                <w:szCs w:val="28"/>
              </w:rPr>
              <w:t>6</w:t>
            </w:r>
            <w:r w:rsidRPr="002B1A54">
              <w:rPr>
                <w:sz w:val="28"/>
                <w:szCs w:val="28"/>
              </w:rPr>
              <w:t>.</w:t>
            </w:r>
            <w:r w:rsidR="008A56E1" w:rsidRPr="008A56E1">
              <w:rPr>
                <w:sz w:val="28"/>
                <w:szCs w:val="28"/>
              </w:rPr>
              <w:t>15</w:t>
            </w:r>
            <w:r w:rsidRPr="002B1A54">
              <w:rPr>
                <w:sz w:val="28"/>
                <w:szCs w:val="28"/>
              </w:rPr>
              <w:t>, перерыв с 13.00 до 1</w:t>
            </w:r>
            <w:r w:rsidR="008A56E1">
              <w:rPr>
                <w:sz w:val="28"/>
                <w:szCs w:val="28"/>
              </w:rPr>
              <w:t>3</w:t>
            </w:r>
            <w:r w:rsidRPr="002B1A54">
              <w:rPr>
                <w:sz w:val="28"/>
                <w:szCs w:val="28"/>
              </w:rPr>
              <w:t>.</w:t>
            </w:r>
            <w:r w:rsidR="008A56E1">
              <w:rPr>
                <w:sz w:val="28"/>
                <w:szCs w:val="28"/>
              </w:rPr>
              <w:t>45</w:t>
            </w:r>
          </w:p>
          <w:p w14:paraId="0EF0B2D8" w14:textId="77777777" w:rsidR="00AE34A7" w:rsidRPr="002B1A54" w:rsidRDefault="00AE34A7" w:rsidP="00AB0E08">
            <w:pPr>
              <w:ind w:left="567" w:right="566" w:firstLine="709"/>
              <w:contextualSpacing/>
              <w:jc w:val="both"/>
              <w:rPr>
                <w:sz w:val="28"/>
                <w:szCs w:val="28"/>
              </w:rPr>
            </w:pPr>
            <w:r w:rsidRPr="002B1A54">
              <w:rPr>
                <w:sz w:val="28"/>
                <w:szCs w:val="28"/>
              </w:rPr>
              <w:t>Выходные</w:t>
            </w:r>
          </w:p>
        </w:tc>
      </w:tr>
    </w:tbl>
    <w:p w14:paraId="6B06EBC8" w14:textId="77777777" w:rsidR="00AE34A7" w:rsidRDefault="00AE34A7" w:rsidP="00AB0E08">
      <w:pPr>
        <w:ind w:left="567" w:right="566" w:firstLine="709"/>
        <w:contextualSpacing/>
        <w:jc w:val="both"/>
        <w:rPr>
          <w:sz w:val="28"/>
          <w:szCs w:val="28"/>
        </w:rPr>
      </w:pPr>
      <w:r>
        <w:rPr>
          <w:sz w:val="28"/>
          <w:szCs w:val="28"/>
        </w:rPr>
        <w:t>Консультации предоставляются по следующим вопросам:</w:t>
      </w:r>
    </w:p>
    <w:p w14:paraId="0390485A" w14:textId="77777777" w:rsidR="00AE34A7" w:rsidRDefault="00AE34A7" w:rsidP="00AB0E08">
      <w:pPr>
        <w:ind w:left="567" w:right="566" w:firstLine="709"/>
        <w:contextualSpacing/>
        <w:jc w:val="both"/>
        <w:rPr>
          <w:sz w:val="28"/>
          <w:szCs w:val="28"/>
        </w:rPr>
      </w:pPr>
      <w:r>
        <w:rPr>
          <w:sz w:val="28"/>
          <w:szCs w:val="28"/>
        </w:rPr>
        <w:t>- комплектности (достаточности) и правильности оформления документов, необходимых для получения муниципальной услуги;</w:t>
      </w:r>
    </w:p>
    <w:p w14:paraId="51345F5D" w14:textId="77777777" w:rsidR="00AE34A7" w:rsidRDefault="00AE34A7" w:rsidP="00AB0E08">
      <w:pPr>
        <w:ind w:left="567" w:right="566" w:firstLine="709"/>
        <w:contextualSpacing/>
        <w:jc w:val="both"/>
        <w:rPr>
          <w:sz w:val="28"/>
          <w:szCs w:val="28"/>
        </w:rPr>
      </w:pPr>
      <w:r>
        <w:rPr>
          <w:sz w:val="28"/>
          <w:szCs w:val="28"/>
        </w:rPr>
        <w:t>- дней и времени приема, порядка и сроков сдачи и выдачи документов;</w:t>
      </w:r>
    </w:p>
    <w:p w14:paraId="613B553D" w14:textId="77777777" w:rsidR="00AE34A7" w:rsidRDefault="00AE34A7" w:rsidP="00AB0E08">
      <w:pPr>
        <w:ind w:left="567" w:right="566" w:firstLine="709"/>
        <w:contextualSpacing/>
        <w:jc w:val="both"/>
        <w:rPr>
          <w:sz w:val="28"/>
          <w:szCs w:val="28"/>
        </w:rPr>
      </w:pPr>
      <w:r>
        <w:rPr>
          <w:sz w:val="28"/>
          <w:szCs w:val="28"/>
        </w:rPr>
        <w:t>- иным вопросам, возникающим у заявителя.</w:t>
      </w:r>
    </w:p>
    <w:p w14:paraId="3C41F8ED" w14:textId="77777777" w:rsidR="00AE34A7" w:rsidRDefault="00AE34A7" w:rsidP="00AB0E08">
      <w:pPr>
        <w:ind w:left="567" w:right="566" w:firstLine="709"/>
        <w:contextualSpacing/>
        <w:jc w:val="both"/>
        <w:rPr>
          <w:sz w:val="28"/>
          <w:szCs w:val="28"/>
        </w:rPr>
      </w:pPr>
      <w:r>
        <w:rPr>
          <w:sz w:val="28"/>
          <w:szCs w:val="28"/>
        </w:rPr>
        <w:t>Время консультирования при личном обращении не должно превышать 15 минут.</w:t>
      </w:r>
    </w:p>
    <w:p w14:paraId="49F767ED" w14:textId="77777777" w:rsidR="00AE34A7" w:rsidRDefault="00AE34A7" w:rsidP="00AB0E08">
      <w:pPr>
        <w:ind w:left="567" w:right="566" w:firstLine="709"/>
        <w:contextualSpacing/>
        <w:jc w:val="both"/>
        <w:rPr>
          <w:sz w:val="28"/>
          <w:szCs w:val="28"/>
        </w:rPr>
      </w:pPr>
      <w:r>
        <w:rPr>
          <w:sz w:val="28"/>
          <w:szCs w:val="28"/>
        </w:rPr>
        <w:t>Информация также может быть получена при обращении в МФЦ по адресам, указанным в приложении № 2.</w:t>
      </w:r>
    </w:p>
    <w:p w14:paraId="335AC20B" w14:textId="77777777" w:rsidR="00AE34A7" w:rsidRDefault="00AE34A7" w:rsidP="00AB0E08">
      <w:pPr>
        <w:ind w:left="567" w:right="566" w:firstLine="709"/>
        <w:contextualSpacing/>
        <w:jc w:val="both"/>
        <w:rPr>
          <w:sz w:val="28"/>
          <w:szCs w:val="28"/>
        </w:rPr>
      </w:pPr>
      <w:r>
        <w:rPr>
          <w:sz w:val="28"/>
          <w:szCs w:val="28"/>
        </w:rPr>
        <w:lastRenderedPageBreak/>
        <w:t xml:space="preserve">б) письменно - путем направления почтового отправления по адресу, указанному в </w:t>
      </w:r>
      <w:hyperlink w:anchor="sub_103" w:history="1">
        <w:r w:rsidRPr="00AE34A7">
          <w:rPr>
            <w:rStyle w:val="af3"/>
            <w:color w:val="auto"/>
            <w:sz w:val="28"/>
            <w:szCs w:val="28"/>
            <w:u w:val="none"/>
          </w:rPr>
          <w:t>пункте 1.3</w:t>
        </w:r>
      </w:hyperlink>
      <w:r>
        <w:rPr>
          <w:sz w:val="28"/>
          <w:szCs w:val="28"/>
        </w:rPr>
        <w:t xml:space="preserve"> настоящего Административного регламента (ответ направляется по адресу, указанному в запросе).</w:t>
      </w:r>
    </w:p>
    <w:p w14:paraId="3BD2FCC2" w14:textId="77777777" w:rsidR="00AE34A7" w:rsidRDefault="00AE34A7" w:rsidP="00AB0E08">
      <w:pPr>
        <w:ind w:left="567" w:right="566" w:firstLine="709"/>
        <w:contextualSpacing/>
        <w:jc w:val="both"/>
        <w:rPr>
          <w:sz w:val="28"/>
          <w:szCs w:val="28"/>
        </w:rPr>
      </w:pPr>
      <w:r>
        <w:rPr>
          <w:sz w:val="28"/>
          <w:szCs w:val="28"/>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14:paraId="2837735F" w14:textId="77777777" w:rsidR="00AE34A7" w:rsidRDefault="00AE34A7" w:rsidP="00AB0E08">
      <w:pPr>
        <w:ind w:left="567" w:right="566" w:firstLine="709"/>
        <w:contextualSpacing/>
        <w:jc w:val="both"/>
        <w:rPr>
          <w:sz w:val="28"/>
          <w:szCs w:val="28"/>
        </w:rPr>
      </w:pPr>
      <w:r>
        <w:rPr>
          <w:sz w:val="28"/>
          <w:szCs w:val="28"/>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14:paraId="7251D5A1" w14:textId="77777777" w:rsidR="00AE34A7" w:rsidRDefault="00AE34A7" w:rsidP="00AB0E08">
      <w:pPr>
        <w:ind w:left="567" w:right="566" w:firstLine="709"/>
        <w:contextualSpacing/>
        <w:jc w:val="both"/>
        <w:rPr>
          <w:sz w:val="28"/>
          <w:szCs w:val="28"/>
        </w:rPr>
      </w:pPr>
      <w:r>
        <w:rPr>
          <w:sz w:val="28"/>
          <w:szCs w:val="28"/>
        </w:rPr>
        <w:t xml:space="preserve">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 в том числе номер телефона </w:t>
      </w:r>
      <w:r>
        <w:rPr>
          <w:bCs/>
          <w:sz w:val="28"/>
          <w:szCs w:val="28"/>
        </w:rPr>
        <w:t>уполномоченной организации.</w:t>
      </w:r>
    </w:p>
    <w:p w14:paraId="487D84B0" w14:textId="77777777" w:rsidR="00AE34A7" w:rsidRDefault="00AE34A7" w:rsidP="00AB0E08">
      <w:pPr>
        <w:ind w:left="567" w:right="566" w:firstLine="709"/>
        <w:contextualSpacing/>
        <w:jc w:val="both"/>
        <w:rPr>
          <w:sz w:val="28"/>
          <w:szCs w:val="28"/>
        </w:rPr>
      </w:pPr>
      <w:r>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14:paraId="12582FE1" w14:textId="77777777" w:rsidR="00AE34A7" w:rsidRDefault="00AE34A7" w:rsidP="00AB0E08">
      <w:pPr>
        <w:ind w:left="567" w:right="566" w:firstLine="709"/>
        <w:contextualSpacing/>
        <w:jc w:val="both"/>
        <w:rPr>
          <w:sz w:val="28"/>
          <w:szCs w:val="28"/>
        </w:rPr>
      </w:pPr>
      <w:r>
        <w:rPr>
          <w:sz w:val="28"/>
          <w:szCs w:val="28"/>
        </w:rPr>
        <w:t xml:space="preserve">г) по электронной почте путем направления запроса по адресу электронной почты, указанному в </w:t>
      </w:r>
      <w:hyperlink w:anchor="sub_104" w:history="1">
        <w:r w:rsidRPr="007734F8">
          <w:rPr>
            <w:rStyle w:val="af3"/>
            <w:color w:val="auto"/>
            <w:sz w:val="28"/>
            <w:szCs w:val="28"/>
            <w:u w:val="none"/>
          </w:rPr>
          <w:t>пункте 1.</w:t>
        </w:r>
      </w:hyperlink>
      <w:r>
        <w:rPr>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C317958" w14:textId="77777777" w:rsidR="00AE34A7" w:rsidRDefault="00AE34A7" w:rsidP="00AB0E08">
      <w:pPr>
        <w:ind w:left="567" w:right="566" w:firstLine="709"/>
        <w:contextualSpacing/>
        <w:jc w:val="both"/>
        <w:rPr>
          <w:sz w:val="28"/>
          <w:szCs w:val="28"/>
        </w:rPr>
      </w:pPr>
      <w:r>
        <w:rPr>
          <w:sz w:val="28"/>
          <w:szCs w:val="28"/>
        </w:rPr>
        <w:t xml:space="preserve">1.8. Текстовая информация, указанная в </w:t>
      </w:r>
      <w:hyperlink w:anchor="sub_103" w:history="1">
        <w:r w:rsidRPr="007734F8">
          <w:rPr>
            <w:rStyle w:val="af3"/>
            <w:color w:val="auto"/>
            <w:sz w:val="28"/>
            <w:szCs w:val="28"/>
            <w:u w:val="none"/>
          </w:rPr>
          <w:t>пунктах 1.3 - 1.</w:t>
        </w:r>
      </w:hyperlink>
      <w:r>
        <w:rPr>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14:paraId="7108FE0E" w14:textId="77777777" w:rsidR="00AE34A7" w:rsidRDefault="00AE34A7" w:rsidP="00AB0E08">
      <w:pPr>
        <w:ind w:left="567" w:right="566" w:firstLine="709"/>
        <w:contextualSpacing/>
        <w:jc w:val="both"/>
        <w:rPr>
          <w:sz w:val="28"/>
          <w:szCs w:val="28"/>
        </w:rPr>
      </w:pPr>
      <w:r>
        <w:rPr>
          <w:sz w:val="28"/>
          <w:szCs w:val="28"/>
        </w:rPr>
        <w:t>1.9. Право на предоставление муниципальной услуги имеют физические и юридические лица, обеспечивающие проведение земляных работ и устранение аварийных ситуаций на инженерных коммуникациях на территории муниципального образования муниципального района Ленинградской области (далее – заявитель).</w:t>
      </w:r>
    </w:p>
    <w:p w14:paraId="01075E2B" w14:textId="77777777" w:rsidR="00AE34A7" w:rsidRDefault="00AE34A7" w:rsidP="00AB0E08">
      <w:pPr>
        <w:ind w:left="567" w:right="566" w:firstLine="709"/>
        <w:contextualSpacing/>
        <w:jc w:val="both"/>
        <w:rPr>
          <w:sz w:val="28"/>
          <w:szCs w:val="28"/>
        </w:rPr>
      </w:pPr>
      <w:r>
        <w:rPr>
          <w:sz w:val="28"/>
          <w:szCs w:val="28"/>
        </w:rPr>
        <w:t xml:space="preserve">С заявлением вправе обратиться </w:t>
      </w:r>
      <w:hyperlink r:id="rId10" w:history="1">
        <w:r w:rsidRPr="007734F8">
          <w:rPr>
            <w:rStyle w:val="af3"/>
            <w:color w:val="auto"/>
            <w:sz w:val="28"/>
            <w:szCs w:val="28"/>
            <w:u w:val="none"/>
          </w:rPr>
          <w:t>представитель</w:t>
        </w:r>
      </w:hyperlink>
      <w:r>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12B44D7F" w14:textId="77777777" w:rsidR="00AE34A7" w:rsidRDefault="00AE34A7" w:rsidP="00AB0E08">
      <w:pPr>
        <w:ind w:left="567" w:right="566" w:firstLine="709"/>
        <w:contextualSpacing/>
        <w:jc w:val="both"/>
        <w:rPr>
          <w:sz w:val="28"/>
          <w:szCs w:val="28"/>
        </w:rPr>
      </w:pPr>
    </w:p>
    <w:p w14:paraId="2A0DCB9E" w14:textId="77777777" w:rsidR="00AE34A7" w:rsidRDefault="00AE34A7" w:rsidP="00AB0E08">
      <w:pPr>
        <w:ind w:left="567" w:right="566"/>
        <w:contextualSpacing/>
        <w:jc w:val="center"/>
        <w:rPr>
          <w:sz w:val="28"/>
          <w:szCs w:val="28"/>
        </w:rPr>
      </w:pPr>
      <w:r>
        <w:rPr>
          <w:b/>
          <w:sz w:val="28"/>
          <w:szCs w:val="28"/>
        </w:rPr>
        <w:t>2. Стандарт предоставления муниципальной услуги</w:t>
      </w:r>
    </w:p>
    <w:p w14:paraId="6E494081" w14:textId="77777777" w:rsidR="00AE34A7" w:rsidRDefault="00AE34A7" w:rsidP="00AB0E08">
      <w:pPr>
        <w:ind w:left="567" w:right="566" w:firstLine="709"/>
        <w:contextualSpacing/>
        <w:jc w:val="both"/>
        <w:rPr>
          <w:sz w:val="28"/>
          <w:szCs w:val="28"/>
        </w:rPr>
      </w:pPr>
    </w:p>
    <w:p w14:paraId="0B3C7DBB" w14:textId="77777777" w:rsidR="00AE34A7" w:rsidRDefault="00AE34A7" w:rsidP="00AB0E08">
      <w:pPr>
        <w:ind w:left="567" w:right="566" w:firstLine="709"/>
        <w:jc w:val="both"/>
        <w:rPr>
          <w:sz w:val="28"/>
          <w:szCs w:val="28"/>
        </w:rPr>
      </w:pPr>
      <w:r>
        <w:rPr>
          <w:sz w:val="28"/>
          <w:szCs w:val="28"/>
        </w:rPr>
        <w:t xml:space="preserve">2.1. </w:t>
      </w:r>
      <w:r w:rsidRPr="008D658C">
        <w:rPr>
          <w:i/>
          <w:iCs/>
          <w:sz w:val="28"/>
          <w:szCs w:val="28"/>
        </w:rPr>
        <w:t xml:space="preserve">Наименование муниципальной услуги: </w:t>
      </w:r>
      <w:r w:rsidRPr="008D658C">
        <w:rPr>
          <w:i/>
          <w:iCs/>
          <w:spacing w:val="-4"/>
          <w:sz w:val="28"/>
          <w:szCs w:val="28"/>
        </w:rPr>
        <w:t>«Предоставление разрешения на осуществление земляных работ».</w:t>
      </w:r>
    </w:p>
    <w:p w14:paraId="2AB0172C" w14:textId="77777777" w:rsidR="00AE34A7" w:rsidRDefault="00AE34A7" w:rsidP="00AB0E08">
      <w:pPr>
        <w:ind w:left="567" w:right="566" w:firstLine="709"/>
        <w:jc w:val="both"/>
        <w:rPr>
          <w:sz w:val="28"/>
          <w:szCs w:val="28"/>
        </w:rPr>
      </w:pPr>
      <w:r>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4075BB37" w14:textId="77777777" w:rsidR="00AE34A7" w:rsidRDefault="00AE34A7" w:rsidP="00AB0E08">
      <w:pPr>
        <w:ind w:left="567" w:right="566" w:firstLine="709"/>
        <w:jc w:val="both"/>
        <w:rPr>
          <w:sz w:val="28"/>
          <w:szCs w:val="28"/>
        </w:rPr>
      </w:pPr>
      <w:r>
        <w:rPr>
          <w:sz w:val="28"/>
          <w:szCs w:val="28"/>
        </w:rPr>
        <w:lastRenderedPageBreak/>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14:paraId="7F9C0AB6" w14:textId="3FE9D17E" w:rsidR="00AE34A7" w:rsidRDefault="00AE34A7" w:rsidP="00AB0E08">
      <w:pPr>
        <w:ind w:left="567" w:right="566" w:firstLine="709"/>
        <w:jc w:val="both"/>
        <w:rPr>
          <w:sz w:val="28"/>
          <w:szCs w:val="28"/>
        </w:rPr>
      </w:pPr>
      <w:r>
        <w:rPr>
          <w:sz w:val="28"/>
          <w:szCs w:val="28"/>
        </w:rPr>
        <w:t>2.3. Результатом предоставления муниципальной услуги является</w:t>
      </w:r>
      <w:r>
        <w:rPr>
          <w:color w:val="FF0000"/>
          <w:sz w:val="28"/>
          <w:szCs w:val="28"/>
        </w:rPr>
        <w:t xml:space="preserve"> </w:t>
      </w:r>
      <w:r>
        <w:rPr>
          <w:spacing w:val="-4"/>
          <w:sz w:val="28"/>
          <w:szCs w:val="28"/>
        </w:rPr>
        <w:t>предоставление разрешения на осуществление земляных работ</w:t>
      </w:r>
      <w:r>
        <w:rPr>
          <w:color w:val="FF0000"/>
          <w:sz w:val="28"/>
          <w:szCs w:val="28"/>
        </w:rPr>
        <w:t xml:space="preserve"> </w:t>
      </w:r>
      <w:r>
        <w:rPr>
          <w:sz w:val="28"/>
          <w:szCs w:val="28"/>
        </w:rPr>
        <w:t>на территории муниципального образования муниципального района Ленинградской области по форме согласно приложению № 3 к административному регламенту (далее - разрешение).</w:t>
      </w:r>
    </w:p>
    <w:p w14:paraId="2053F13D" w14:textId="77777777" w:rsidR="00AE34A7" w:rsidRPr="008D658C" w:rsidRDefault="00AE34A7" w:rsidP="00AB0E08">
      <w:pPr>
        <w:pStyle w:val="af6"/>
        <w:numPr>
          <w:ilvl w:val="2"/>
          <w:numId w:val="4"/>
        </w:numPr>
        <w:spacing w:before="0" w:after="0"/>
        <w:ind w:left="567" w:right="566" w:firstLine="709"/>
        <w:jc w:val="both"/>
        <w:rPr>
          <w:i/>
          <w:iCs/>
          <w:sz w:val="28"/>
          <w:szCs w:val="28"/>
        </w:rPr>
      </w:pPr>
      <w:r w:rsidRPr="008D658C">
        <w:rPr>
          <w:i/>
          <w:iCs/>
          <w:sz w:val="28"/>
          <w:szCs w:val="28"/>
        </w:rPr>
        <w:t>Предоставление муниципальной услуги завершается получением заявителем одного из следующих документов:</w:t>
      </w:r>
    </w:p>
    <w:p w14:paraId="4F5A7438" w14:textId="77777777" w:rsidR="00AE34A7" w:rsidRDefault="00AE34A7" w:rsidP="00AB0E08">
      <w:pPr>
        <w:pStyle w:val="af6"/>
        <w:spacing w:before="0" w:after="0"/>
        <w:ind w:left="567" w:right="566" w:firstLine="709"/>
        <w:jc w:val="both"/>
        <w:rPr>
          <w:sz w:val="28"/>
          <w:szCs w:val="28"/>
        </w:rPr>
      </w:pPr>
      <w:r>
        <w:rPr>
          <w:sz w:val="28"/>
          <w:szCs w:val="28"/>
        </w:rPr>
        <w:t xml:space="preserve">- </w:t>
      </w:r>
      <w:r>
        <w:rPr>
          <w:spacing w:val="-4"/>
          <w:sz w:val="28"/>
          <w:szCs w:val="28"/>
        </w:rPr>
        <w:t>предоставление разрешения на осуществление земляных работ</w:t>
      </w:r>
      <w:r>
        <w:rPr>
          <w:sz w:val="28"/>
          <w:szCs w:val="28"/>
        </w:rPr>
        <w:t>;</w:t>
      </w:r>
    </w:p>
    <w:p w14:paraId="5C2977FC" w14:textId="77777777" w:rsidR="00AE34A7" w:rsidRDefault="00AE34A7" w:rsidP="00AB0E08">
      <w:pPr>
        <w:pStyle w:val="af6"/>
        <w:spacing w:before="0" w:after="0"/>
        <w:ind w:left="567" w:right="566" w:firstLine="709"/>
        <w:jc w:val="both"/>
        <w:rPr>
          <w:sz w:val="28"/>
          <w:szCs w:val="28"/>
        </w:rPr>
      </w:pPr>
      <w:r>
        <w:rPr>
          <w:sz w:val="28"/>
          <w:szCs w:val="28"/>
        </w:rPr>
        <w:t>- мотивированный отказ в предоставлении разрешения</w:t>
      </w:r>
      <w:r>
        <w:rPr>
          <w:spacing w:val="-4"/>
          <w:sz w:val="28"/>
          <w:szCs w:val="28"/>
        </w:rPr>
        <w:t xml:space="preserve"> </w:t>
      </w:r>
      <w:r>
        <w:rPr>
          <w:sz w:val="28"/>
          <w:szCs w:val="28"/>
        </w:rPr>
        <w:t xml:space="preserve">(ордера) </w:t>
      </w:r>
      <w:r>
        <w:rPr>
          <w:spacing w:val="-4"/>
          <w:sz w:val="28"/>
          <w:szCs w:val="28"/>
        </w:rPr>
        <w:t>на осуществление земляных работ</w:t>
      </w:r>
      <w:r>
        <w:rPr>
          <w:sz w:val="28"/>
          <w:szCs w:val="28"/>
        </w:rPr>
        <w:t>;</w:t>
      </w:r>
    </w:p>
    <w:p w14:paraId="3DECF11D" w14:textId="77777777" w:rsidR="00AE34A7" w:rsidRDefault="00AE34A7" w:rsidP="00AB0E08">
      <w:pPr>
        <w:pStyle w:val="af6"/>
        <w:spacing w:before="0" w:after="0"/>
        <w:ind w:left="567" w:right="566" w:firstLine="709"/>
        <w:jc w:val="both"/>
        <w:rPr>
          <w:sz w:val="28"/>
          <w:szCs w:val="28"/>
        </w:rPr>
      </w:pPr>
      <w:r>
        <w:rPr>
          <w:sz w:val="28"/>
          <w:szCs w:val="28"/>
        </w:rPr>
        <w:t xml:space="preserve">- проставление отметки о продлении срока действия разрешения (ордера) на </w:t>
      </w:r>
      <w:r>
        <w:rPr>
          <w:spacing w:val="-4"/>
          <w:sz w:val="28"/>
          <w:szCs w:val="28"/>
        </w:rPr>
        <w:t>осуществление земляных работ</w:t>
      </w:r>
      <w:r>
        <w:rPr>
          <w:sz w:val="28"/>
          <w:szCs w:val="28"/>
        </w:rPr>
        <w:t>;</w:t>
      </w:r>
    </w:p>
    <w:p w14:paraId="45EAB4F6" w14:textId="77777777" w:rsidR="00AE34A7" w:rsidRDefault="00AE34A7" w:rsidP="00AB0E08">
      <w:pPr>
        <w:pStyle w:val="af6"/>
        <w:spacing w:before="0" w:after="0"/>
        <w:ind w:left="567" w:right="566" w:firstLine="709"/>
        <w:jc w:val="both"/>
        <w:rPr>
          <w:sz w:val="28"/>
          <w:szCs w:val="28"/>
        </w:rPr>
      </w:pPr>
      <w:r>
        <w:rPr>
          <w:sz w:val="28"/>
          <w:szCs w:val="28"/>
        </w:rPr>
        <w:t xml:space="preserve">- закрытие разрешения (ордера) на </w:t>
      </w:r>
      <w:r>
        <w:rPr>
          <w:spacing w:val="-4"/>
          <w:sz w:val="28"/>
          <w:szCs w:val="28"/>
        </w:rPr>
        <w:t>осуществление земляных работ</w:t>
      </w:r>
      <w:r>
        <w:rPr>
          <w:sz w:val="28"/>
          <w:szCs w:val="28"/>
        </w:rPr>
        <w:t xml:space="preserve"> (проставление отметки в разрешении о закрытии).</w:t>
      </w:r>
    </w:p>
    <w:p w14:paraId="582D0986" w14:textId="77777777" w:rsidR="00AE34A7" w:rsidRPr="008D658C" w:rsidRDefault="00AE34A7" w:rsidP="00AB0E08">
      <w:pPr>
        <w:widowControl w:val="0"/>
        <w:autoSpaceDE w:val="0"/>
        <w:ind w:left="567" w:right="566" w:firstLine="709"/>
        <w:jc w:val="both"/>
        <w:rPr>
          <w:i/>
          <w:iCs/>
          <w:sz w:val="28"/>
          <w:szCs w:val="28"/>
        </w:rPr>
      </w:pPr>
      <w:r>
        <w:rPr>
          <w:sz w:val="28"/>
          <w:szCs w:val="28"/>
        </w:rPr>
        <w:t xml:space="preserve">2.4. </w:t>
      </w:r>
      <w:r w:rsidRPr="008D658C">
        <w:rPr>
          <w:i/>
          <w:iCs/>
          <w:sz w:val="28"/>
          <w:szCs w:val="28"/>
        </w:rPr>
        <w:t>Срок предоставления муниципальной услуги со дня подачи заявления о предоставлении услуги:</w:t>
      </w:r>
    </w:p>
    <w:p w14:paraId="52D33072" w14:textId="77777777" w:rsidR="00AE34A7" w:rsidRDefault="00AE34A7" w:rsidP="00AB0E08">
      <w:pPr>
        <w:widowControl w:val="0"/>
        <w:autoSpaceDE w:val="0"/>
        <w:ind w:left="567" w:right="566" w:firstLine="709"/>
        <w:jc w:val="both"/>
        <w:rPr>
          <w:sz w:val="28"/>
          <w:szCs w:val="28"/>
        </w:rPr>
      </w:pPr>
      <w:r>
        <w:rPr>
          <w:sz w:val="28"/>
          <w:szCs w:val="28"/>
        </w:rPr>
        <w:t xml:space="preserve">- при </w:t>
      </w:r>
      <w:r>
        <w:rPr>
          <w:color w:val="000000"/>
          <w:sz w:val="28"/>
          <w:szCs w:val="28"/>
        </w:rPr>
        <w:t xml:space="preserve">предоставлении </w:t>
      </w:r>
      <w:r>
        <w:rPr>
          <w:sz w:val="28"/>
          <w:szCs w:val="28"/>
        </w:rPr>
        <w:t xml:space="preserve">разрешения (ордера) на </w:t>
      </w:r>
      <w:r>
        <w:rPr>
          <w:color w:val="000000"/>
          <w:sz w:val="28"/>
          <w:szCs w:val="28"/>
        </w:rPr>
        <w:t>осуществление</w:t>
      </w:r>
      <w:r>
        <w:rPr>
          <w:sz w:val="28"/>
          <w:szCs w:val="28"/>
        </w:rPr>
        <w:t xml:space="preserve"> земляных работ не должен превышать </w:t>
      </w:r>
      <w:r w:rsidRPr="008D658C">
        <w:rPr>
          <w:color w:val="000000"/>
          <w:sz w:val="28"/>
          <w:szCs w:val="28"/>
          <w:u w:val="single"/>
        </w:rPr>
        <w:t xml:space="preserve">12 </w:t>
      </w:r>
      <w:r w:rsidRPr="008D658C">
        <w:rPr>
          <w:sz w:val="28"/>
          <w:szCs w:val="28"/>
          <w:u w:val="single"/>
        </w:rPr>
        <w:t>рабочих дней</w:t>
      </w:r>
      <w:r>
        <w:rPr>
          <w:sz w:val="28"/>
          <w:szCs w:val="28"/>
        </w:rPr>
        <w:t>;</w:t>
      </w:r>
    </w:p>
    <w:p w14:paraId="0AF66C4B" w14:textId="77777777" w:rsidR="00AE34A7" w:rsidRDefault="00AE34A7" w:rsidP="00AB0E08">
      <w:pPr>
        <w:widowControl w:val="0"/>
        <w:autoSpaceDE w:val="0"/>
        <w:ind w:left="567" w:right="566" w:firstLine="709"/>
        <w:jc w:val="both"/>
        <w:rPr>
          <w:sz w:val="28"/>
          <w:szCs w:val="28"/>
        </w:rPr>
      </w:pPr>
      <w:r>
        <w:rPr>
          <w:sz w:val="28"/>
          <w:szCs w:val="28"/>
        </w:rPr>
        <w:t>- при продлении</w:t>
      </w:r>
      <w:r>
        <w:rPr>
          <w:bCs/>
          <w:sz w:val="28"/>
          <w:szCs w:val="28"/>
        </w:rPr>
        <w:t xml:space="preserve"> разрешения (ордера) на </w:t>
      </w:r>
      <w:r>
        <w:rPr>
          <w:bCs/>
          <w:color w:val="000000"/>
          <w:sz w:val="28"/>
          <w:szCs w:val="28"/>
        </w:rPr>
        <w:t>осуществление</w:t>
      </w:r>
      <w:r>
        <w:rPr>
          <w:bCs/>
          <w:sz w:val="28"/>
          <w:szCs w:val="28"/>
        </w:rPr>
        <w:t xml:space="preserve"> земляных работ</w:t>
      </w:r>
      <w:r>
        <w:rPr>
          <w:sz w:val="28"/>
          <w:szCs w:val="28"/>
        </w:rPr>
        <w:t xml:space="preserve"> - </w:t>
      </w:r>
      <w:r w:rsidRPr="008D658C">
        <w:rPr>
          <w:sz w:val="28"/>
          <w:szCs w:val="28"/>
          <w:u w:val="single"/>
        </w:rPr>
        <w:t>не более 6 рабочих дней</w:t>
      </w:r>
      <w:r>
        <w:rPr>
          <w:sz w:val="28"/>
          <w:szCs w:val="28"/>
        </w:rPr>
        <w:t>;</w:t>
      </w:r>
    </w:p>
    <w:p w14:paraId="2AA53BC9" w14:textId="3248AD61" w:rsidR="00AE34A7" w:rsidRDefault="00AE34A7" w:rsidP="00AB0E08">
      <w:pPr>
        <w:widowControl w:val="0"/>
        <w:autoSpaceDE w:val="0"/>
        <w:ind w:left="567" w:right="566" w:firstLine="709"/>
        <w:jc w:val="both"/>
        <w:rPr>
          <w:sz w:val="28"/>
          <w:szCs w:val="28"/>
        </w:rPr>
      </w:pPr>
      <w:r>
        <w:rPr>
          <w:sz w:val="28"/>
          <w:szCs w:val="28"/>
        </w:rPr>
        <w:t>при закрытии</w:t>
      </w:r>
      <w:r>
        <w:rPr>
          <w:bCs/>
          <w:sz w:val="28"/>
          <w:szCs w:val="28"/>
        </w:rPr>
        <w:t xml:space="preserve"> разрешения (ордера) на </w:t>
      </w:r>
      <w:r>
        <w:rPr>
          <w:bCs/>
          <w:color w:val="000000"/>
          <w:sz w:val="28"/>
          <w:szCs w:val="28"/>
        </w:rPr>
        <w:t>осуществление</w:t>
      </w:r>
      <w:r>
        <w:rPr>
          <w:bCs/>
          <w:sz w:val="28"/>
          <w:szCs w:val="28"/>
        </w:rPr>
        <w:t xml:space="preserve"> земляных работ</w:t>
      </w:r>
      <w:r>
        <w:rPr>
          <w:sz w:val="28"/>
          <w:szCs w:val="28"/>
        </w:rPr>
        <w:t xml:space="preserve"> – </w:t>
      </w:r>
      <w:r w:rsidRPr="008D658C">
        <w:rPr>
          <w:sz w:val="28"/>
          <w:szCs w:val="28"/>
          <w:u w:val="single"/>
        </w:rPr>
        <w:t>не более 7 рабочих дней</w:t>
      </w:r>
      <w:r>
        <w:rPr>
          <w:sz w:val="28"/>
          <w:szCs w:val="28"/>
        </w:rPr>
        <w:t>.</w:t>
      </w:r>
    </w:p>
    <w:p w14:paraId="1FF34CE3" w14:textId="77777777" w:rsidR="00AE34A7" w:rsidRDefault="00AE34A7" w:rsidP="00AB0E08">
      <w:pPr>
        <w:widowControl w:val="0"/>
        <w:autoSpaceDE w:val="0"/>
        <w:ind w:left="567" w:right="566" w:firstLine="709"/>
        <w:jc w:val="both"/>
        <w:rPr>
          <w:sz w:val="28"/>
          <w:szCs w:val="28"/>
        </w:rPr>
      </w:pPr>
      <w:r>
        <w:rPr>
          <w:sz w:val="28"/>
          <w:szCs w:val="28"/>
        </w:rPr>
        <w:t xml:space="preserve">2.4.1. Работы, связанные с ликвидацией аварий и их последствий, должны производиться незамедлительно после обнаружения аварии с обязательным уведомлением </w:t>
      </w:r>
      <w:r>
        <w:rPr>
          <w:bCs/>
          <w:sz w:val="28"/>
          <w:szCs w:val="28"/>
        </w:rPr>
        <w:t xml:space="preserve">администрации МО поселения, </w:t>
      </w:r>
      <w:r>
        <w:rPr>
          <w:sz w:val="28"/>
          <w:szCs w:val="28"/>
        </w:rPr>
        <w:t xml:space="preserve"> единой дежурно-диспетчерской службы «112»,  а также организаций, интересы которых затрагиваются при осуществлении  (производстве) земляных работ, с последующим оформлением разрешения (ордера) на осуществление земляных работ в установленном настоящим Административным регламентом порядке в трехдневный срок с момента начала работ.</w:t>
      </w:r>
    </w:p>
    <w:p w14:paraId="53D96326" w14:textId="77777777" w:rsidR="00AE34A7" w:rsidRDefault="00AE34A7" w:rsidP="00AB0E08">
      <w:pPr>
        <w:ind w:left="567" w:right="566" w:firstLine="709"/>
        <w:contextualSpacing/>
        <w:jc w:val="both"/>
        <w:rPr>
          <w:sz w:val="28"/>
          <w:szCs w:val="28"/>
        </w:rPr>
      </w:pPr>
      <w:r>
        <w:rPr>
          <w:sz w:val="28"/>
          <w:szCs w:val="28"/>
        </w:rPr>
        <w:t>2.5. Правовые основания для предоставления муниципальной услуги:</w:t>
      </w:r>
    </w:p>
    <w:p w14:paraId="55BD9BF8" w14:textId="77777777" w:rsidR="00AE34A7" w:rsidRDefault="00AE34A7" w:rsidP="00AB0E08">
      <w:pPr>
        <w:widowControl w:val="0"/>
        <w:autoSpaceDE w:val="0"/>
        <w:ind w:left="567" w:right="566" w:firstLine="709"/>
        <w:contextualSpacing/>
        <w:jc w:val="both"/>
        <w:rPr>
          <w:sz w:val="28"/>
          <w:szCs w:val="28"/>
        </w:rPr>
      </w:pPr>
      <w:r>
        <w:rPr>
          <w:sz w:val="28"/>
          <w:szCs w:val="28"/>
        </w:rPr>
        <w:t>Конституция Российской Федерации от 12.12.1993;</w:t>
      </w:r>
    </w:p>
    <w:p w14:paraId="661559E6" w14:textId="77777777" w:rsidR="00AE34A7" w:rsidRDefault="00AE34A7" w:rsidP="00AB0E08">
      <w:pPr>
        <w:widowControl w:val="0"/>
        <w:autoSpaceDE w:val="0"/>
        <w:ind w:left="567" w:right="566" w:firstLine="709"/>
        <w:contextualSpacing/>
        <w:jc w:val="both"/>
        <w:rPr>
          <w:sz w:val="28"/>
          <w:szCs w:val="28"/>
        </w:rPr>
      </w:pPr>
      <w:r>
        <w:rPr>
          <w:sz w:val="28"/>
          <w:szCs w:val="28"/>
        </w:rPr>
        <w:t>Земельный кодекс Российской Федерации от 25.10.2001 № 136-ФЗ;</w:t>
      </w:r>
    </w:p>
    <w:p w14:paraId="5C26C078" w14:textId="77777777" w:rsidR="00AE34A7" w:rsidRDefault="00AE34A7" w:rsidP="00AB0E08">
      <w:pPr>
        <w:widowControl w:val="0"/>
        <w:autoSpaceDE w:val="0"/>
        <w:ind w:left="567" w:right="566" w:firstLine="709"/>
        <w:contextualSpacing/>
        <w:jc w:val="both"/>
        <w:rPr>
          <w:sz w:val="28"/>
          <w:szCs w:val="28"/>
        </w:rPr>
      </w:pPr>
      <w:r>
        <w:rPr>
          <w:sz w:val="28"/>
          <w:szCs w:val="28"/>
        </w:rPr>
        <w:t>Градостроительный кодекс Российской Федерации</w:t>
      </w:r>
      <w:r>
        <w:rPr>
          <w:color w:val="8DB3E2"/>
          <w:sz w:val="28"/>
          <w:szCs w:val="28"/>
        </w:rPr>
        <w:t xml:space="preserve"> </w:t>
      </w:r>
      <w:r>
        <w:rPr>
          <w:sz w:val="28"/>
          <w:szCs w:val="28"/>
        </w:rPr>
        <w:t>от 29.12.2004 № 190-ФЗ;</w:t>
      </w:r>
    </w:p>
    <w:p w14:paraId="55B2955B" w14:textId="77777777" w:rsidR="00AE34A7" w:rsidRDefault="00AE34A7" w:rsidP="00AB0E08">
      <w:pPr>
        <w:widowControl w:val="0"/>
        <w:autoSpaceDE w:val="0"/>
        <w:ind w:left="567" w:right="566" w:firstLine="709"/>
        <w:contextualSpacing/>
        <w:jc w:val="both"/>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14:paraId="3F18B520" w14:textId="77777777" w:rsidR="00AE34A7" w:rsidRDefault="00AE34A7" w:rsidP="00AB0E08">
      <w:pPr>
        <w:widowControl w:val="0"/>
        <w:autoSpaceDE w:val="0"/>
        <w:ind w:left="567" w:right="566" w:firstLine="709"/>
        <w:contextualSpacing/>
        <w:jc w:val="both"/>
        <w:rPr>
          <w:sz w:val="28"/>
          <w:szCs w:val="28"/>
        </w:rPr>
      </w:pPr>
      <w:r>
        <w:rPr>
          <w:sz w:val="28"/>
          <w:szCs w:val="28"/>
        </w:rPr>
        <w:t>Федеральный закон от 02.05.2006 № 59-ФЗ «О порядке рассмотрения обращений граждан Российской Федерации»;</w:t>
      </w:r>
    </w:p>
    <w:p w14:paraId="31E96A23" w14:textId="77777777" w:rsidR="00AE34A7" w:rsidRDefault="00AE34A7" w:rsidP="00AB0E08">
      <w:pPr>
        <w:widowControl w:val="0"/>
        <w:autoSpaceDE w:val="0"/>
        <w:ind w:left="567" w:right="566" w:firstLine="709"/>
        <w:contextualSpacing/>
        <w:jc w:val="both"/>
        <w:rPr>
          <w:sz w:val="28"/>
          <w:szCs w:val="28"/>
        </w:rPr>
      </w:pPr>
      <w:r>
        <w:rPr>
          <w:sz w:val="28"/>
          <w:szCs w:val="28"/>
        </w:rPr>
        <w:t>Федеральный закон от 27.07.2010 № 210-ФЗ «Об организации предоставления государственных и муниципальных услуг»;</w:t>
      </w:r>
    </w:p>
    <w:p w14:paraId="62998E90" w14:textId="77777777" w:rsidR="00AE34A7" w:rsidRDefault="00AE34A7" w:rsidP="00AB0E08">
      <w:pPr>
        <w:widowControl w:val="0"/>
        <w:autoSpaceDE w:val="0"/>
        <w:ind w:left="567" w:right="566" w:firstLine="709"/>
        <w:contextualSpacing/>
        <w:jc w:val="both"/>
        <w:rPr>
          <w:sz w:val="28"/>
          <w:szCs w:val="28"/>
          <w:lang w:val="x-none"/>
        </w:rPr>
      </w:pPr>
      <w:r>
        <w:rPr>
          <w:sz w:val="28"/>
          <w:szCs w:val="28"/>
        </w:rPr>
        <w:t>Федеральный закон от 27.07.2006 № 152-ФЗ «О персональных данных»;</w:t>
      </w:r>
    </w:p>
    <w:p w14:paraId="37FF1FF3" w14:textId="77777777" w:rsidR="00AE34A7" w:rsidRDefault="00AE34A7" w:rsidP="00AB0E08">
      <w:pPr>
        <w:widowControl w:val="0"/>
        <w:autoSpaceDE w:val="0"/>
        <w:ind w:left="567" w:right="566" w:firstLine="709"/>
        <w:contextualSpacing/>
        <w:jc w:val="both"/>
        <w:rPr>
          <w:sz w:val="28"/>
          <w:szCs w:val="28"/>
          <w:shd w:val="clear" w:color="auto" w:fill="FFFF00"/>
        </w:rPr>
      </w:pPr>
      <w:r>
        <w:rPr>
          <w:sz w:val="28"/>
          <w:szCs w:val="28"/>
          <w:lang w:val="x-none"/>
        </w:rPr>
        <w:lastRenderedPageBreak/>
        <w:t>Федеральны</w:t>
      </w:r>
      <w:r>
        <w:rPr>
          <w:sz w:val="28"/>
          <w:szCs w:val="28"/>
        </w:rPr>
        <w:t>й</w:t>
      </w:r>
      <w:r>
        <w:rPr>
          <w:sz w:val="28"/>
          <w:szCs w:val="28"/>
          <w:lang w:val="x-none"/>
        </w:rPr>
        <w:t xml:space="preserve"> </w:t>
      </w:r>
      <w:hyperlink r:id="rId11" w:history="1">
        <w:r w:rsidRPr="007734F8">
          <w:rPr>
            <w:rStyle w:val="af3"/>
            <w:color w:val="auto"/>
            <w:sz w:val="28"/>
            <w:szCs w:val="28"/>
            <w:u w:val="none"/>
            <w:lang w:val="x-none"/>
          </w:rPr>
          <w:t>закон</w:t>
        </w:r>
      </w:hyperlink>
      <w:r>
        <w:rPr>
          <w:sz w:val="28"/>
          <w:szCs w:val="28"/>
          <w:lang w:val="x-none"/>
        </w:rPr>
        <w:t xml:space="preserve"> от </w:t>
      </w:r>
      <w:r>
        <w:rPr>
          <w:sz w:val="28"/>
          <w:szCs w:val="28"/>
        </w:rPr>
        <w:t>0</w:t>
      </w:r>
      <w:r>
        <w:rPr>
          <w:sz w:val="28"/>
          <w:szCs w:val="28"/>
          <w:lang w:val="x-none"/>
        </w:rPr>
        <w:t>6</w:t>
      </w:r>
      <w:r>
        <w:rPr>
          <w:sz w:val="28"/>
          <w:szCs w:val="28"/>
        </w:rPr>
        <w:t>.04.</w:t>
      </w:r>
      <w:r>
        <w:rPr>
          <w:sz w:val="28"/>
          <w:szCs w:val="28"/>
          <w:lang w:val="x-none"/>
        </w:rPr>
        <w:t xml:space="preserve">2011 </w:t>
      </w:r>
      <w:r>
        <w:rPr>
          <w:sz w:val="28"/>
          <w:szCs w:val="28"/>
        </w:rPr>
        <w:t>№</w:t>
      </w:r>
      <w:r>
        <w:rPr>
          <w:sz w:val="28"/>
          <w:szCs w:val="28"/>
          <w:lang w:val="x-none"/>
        </w:rPr>
        <w:t xml:space="preserve"> 63-ФЗ </w:t>
      </w:r>
      <w:r>
        <w:rPr>
          <w:sz w:val="28"/>
          <w:szCs w:val="28"/>
        </w:rPr>
        <w:t>«</w:t>
      </w:r>
      <w:r>
        <w:rPr>
          <w:sz w:val="28"/>
          <w:szCs w:val="28"/>
          <w:lang w:val="x-none"/>
        </w:rPr>
        <w:t>Об электронной подписи</w:t>
      </w:r>
      <w:r>
        <w:rPr>
          <w:sz w:val="28"/>
          <w:szCs w:val="28"/>
        </w:rPr>
        <w:t>»</w:t>
      </w:r>
      <w:r>
        <w:rPr>
          <w:sz w:val="28"/>
          <w:szCs w:val="28"/>
          <w:lang w:val="x-none"/>
        </w:rPr>
        <w:t>;</w:t>
      </w:r>
    </w:p>
    <w:p w14:paraId="51798DDC" w14:textId="77777777" w:rsidR="00AE34A7" w:rsidRPr="00705AF3" w:rsidRDefault="00AE34A7" w:rsidP="00AB0E08">
      <w:pPr>
        <w:widowControl w:val="0"/>
        <w:autoSpaceDE w:val="0"/>
        <w:ind w:left="567" w:right="566" w:firstLine="709"/>
        <w:contextualSpacing/>
        <w:jc w:val="both"/>
        <w:rPr>
          <w:sz w:val="28"/>
          <w:szCs w:val="28"/>
          <w:lang w:val="x-none"/>
        </w:rPr>
      </w:pPr>
      <w:r w:rsidRPr="00705AF3">
        <w:rPr>
          <w:sz w:val="28"/>
          <w:szCs w:val="28"/>
          <w:lang w:val="x-none"/>
        </w:rPr>
        <w:t>Постановление Правительства РФ от 30.04.2014. №403;</w:t>
      </w:r>
    </w:p>
    <w:p w14:paraId="3F440FEE" w14:textId="77777777" w:rsidR="00AE34A7" w:rsidRDefault="00AE34A7" w:rsidP="00AB0E08">
      <w:pPr>
        <w:widowControl w:val="0"/>
        <w:autoSpaceDE w:val="0"/>
        <w:ind w:left="567" w:right="566" w:firstLine="709"/>
        <w:contextualSpacing/>
        <w:jc w:val="both"/>
        <w:rPr>
          <w:sz w:val="28"/>
          <w:szCs w:val="28"/>
        </w:rPr>
      </w:pPr>
      <w:r>
        <w:rPr>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1240397" w14:textId="77777777" w:rsidR="00AE34A7" w:rsidRDefault="00AE34A7" w:rsidP="00AB0E08">
      <w:pPr>
        <w:widowControl w:val="0"/>
        <w:autoSpaceDE w:val="0"/>
        <w:ind w:left="567" w:right="566" w:firstLine="709"/>
        <w:contextualSpacing/>
        <w:jc w:val="both"/>
        <w:rPr>
          <w:sz w:val="28"/>
          <w:szCs w:val="28"/>
        </w:rPr>
      </w:pPr>
      <w:r>
        <w:rPr>
          <w:sz w:val="28"/>
          <w:szCs w:val="28"/>
        </w:rPr>
        <w:t>настоящий административный регламент;</w:t>
      </w:r>
    </w:p>
    <w:p w14:paraId="4DAA816F" w14:textId="77777777" w:rsidR="00AE34A7" w:rsidRDefault="00AE34A7" w:rsidP="00AB0E08">
      <w:pPr>
        <w:widowControl w:val="0"/>
        <w:autoSpaceDE w:val="0"/>
        <w:ind w:left="567" w:right="566" w:firstLine="709"/>
        <w:contextualSpacing/>
        <w:jc w:val="both"/>
        <w:rPr>
          <w:sz w:val="28"/>
          <w:szCs w:val="28"/>
        </w:rPr>
      </w:pPr>
      <w:r>
        <w:rPr>
          <w:sz w:val="28"/>
          <w:szCs w:val="28"/>
        </w:rPr>
        <w:t>иные муниципальные правовые акты (при наличии).</w:t>
      </w:r>
    </w:p>
    <w:p w14:paraId="21346767" w14:textId="77777777" w:rsidR="00AE34A7" w:rsidRPr="00A40289" w:rsidRDefault="00AE34A7" w:rsidP="00AB0E08">
      <w:pPr>
        <w:ind w:left="567" w:right="566" w:firstLine="709"/>
        <w:contextualSpacing/>
        <w:jc w:val="both"/>
        <w:rPr>
          <w:i/>
          <w:iCs/>
          <w:sz w:val="28"/>
          <w:szCs w:val="28"/>
        </w:rPr>
      </w:pPr>
      <w:r>
        <w:rPr>
          <w:sz w:val="28"/>
          <w:szCs w:val="28"/>
        </w:rPr>
        <w:t xml:space="preserve">2.6. </w:t>
      </w:r>
      <w:r w:rsidRPr="00A40289">
        <w:rPr>
          <w:i/>
          <w:i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26F995B" w14:textId="77777777" w:rsidR="00AE34A7" w:rsidRDefault="00AE34A7" w:rsidP="00AB0E08">
      <w:pPr>
        <w:ind w:left="567" w:right="566" w:firstLine="709"/>
        <w:contextualSpacing/>
        <w:jc w:val="both"/>
        <w:rPr>
          <w:sz w:val="28"/>
          <w:szCs w:val="28"/>
        </w:rPr>
      </w:pPr>
      <w:r>
        <w:rPr>
          <w:bCs/>
          <w:sz w:val="28"/>
          <w:szCs w:val="28"/>
        </w:rPr>
        <w:t xml:space="preserve">2.6.1.  </w:t>
      </w:r>
      <w:r w:rsidRPr="007734F8">
        <w:rPr>
          <w:b/>
          <w:sz w:val="28"/>
          <w:szCs w:val="28"/>
        </w:rPr>
        <w:t xml:space="preserve">Для получения разрешения (ордера) на </w:t>
      </w:r>
      <w:r w:rsidRPr="007734F8">
        <w:rPr>
          <w:b/>
          <w:color w:val="000000"/>
          <w:sz w:val="28"/>
          <w:szCs w:val="28"/>
        </w:rPr>
        <w:t>осуществление</w:t>
      </w:r>
      <w:r w:rsidRPr="007734F8">
        <w:rPr>
          <w:b/>
          <w:sz w:val="28"/>
          <w:szCs w:val="28"/>
        </w:rPr>
        <w:t xml:space="preserve"> земляных работ</w:t>
      </w:r>
      <w:r>
        <w:rPr>
          <w:bCs/>
          <w:sz w:val="28"/>
          <w:szCs w:val="28"/>
        </w:rPr>
        <w:t xml:space="preserve"> заявитель подает (направляет почтой) в Администрацию или представляет лично в МФЦ, либо через ПГУ ЛО следующие документы: </w:t>
      </w:r>
    </w:p>
    <w:p w14:paraId="3E5B2814" w14:textId="77777777" w:rsidR="00AE34A7" w:rsidRDefault="00AE34A7" w:rsidP="00AB0E08">
      <w:pPr>
        <w:ind w:left="567" w:right="566" w:firstLine="709"/>
        <w:contextualSpacing/>
        <w:jc w:val="both"/>
        <w:rPr>
          <w:sz w:val="28"/>
          <w:szCs w:val="28"/>
        </w:rPr>
      </w:pPr>
      <w:r>
        <w:rPr>
          <w:sz w:val="28"/>
          <w:szCs w:val="28"/>
        </w:rPr>
        <w:t>а) заявление по форме согласно приложению № 4 к административному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14:paraId="4A1D5005" w14:textId="77777777" w:rsidR="00AE34A7" w:rsidRDefault="00AE34A7" w:rsidP="00AB0E08">
      <w:pPr>
        <w:ind w:left="567" w:right="566" w:firstLine="709"/>
        <w:contextualSpacing/>
        <w:jc w:val="both"/>
        <w:rPr>
          <w:sz w:val="28"/>
          <w:szCs w:val="28"/>
        </w:rPr>
      </w:pPr>
      <w:r>
        <w:rPr>
          <w:sz w:val="28"/>
          <w:szCs w:val="28"/>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14:paraId="6193B7F7" w14:textId="660D9AB3" w:rsidR="00AE34A7" w:rsidRDefault="00AE34A7" w:rsidP="00AB0E08">
      <w:pPr>
        <w:ind w:left="567" w:right="566"/>
        <w:jc w:val="both"/>
        <w:rPr>
          <w:sz w:val="28"/>
          <w:szCs w:val="28"/>
        </w:rPr>
      </w:pPr>
      <w:r>
        <w:rPr>
          <w:sz w:val="28"/>
          <w:szCs w:val="28"/>
        </w:rPr>
        <w:t xml:space="preserve">         б) копии материалов проектной документации (включая топографическую съемку места работ в масштабе 1:500), согласованную с </w:t>
      </w:r>
      <w:r>
        <w:rPr>
          <w:sz w:val="28"/>
          <w:szCs w:val="28"/>
          <w:shd w:val="clear" w:color="auto" w:fill="FFFFFF"/>
        </w:rPr>
        <w:t xml:space="preserve">землепользователями, на территории которых будут производиться земляные работы; </w:t>
      </w:r>
    </w:p>
    <w:p w14:paraId="7B056B00" w14:textId="77777777" w:rsidR="00AE34A7" w:rsidRDefault="00AE34A7" w:rsidP="00AB0E08">
      <w:pPr>
        <w:ind w:left="567" w:right="566" w:firstLine="709"/>
        <w:contextualSpacing/>
        <w:jc w:val="both"/>
        <w:rPr>
          <w:sz w:val="28"/>
          <w:szCs w:val="28"/>
        </w:rPr>
      </w:pPr>
      <w:r>
        <w:rPr>
          <w:sz w:val="28"/>
          <w:szCs w:val="28"/>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14:paraId="19E6CAE6" w14:textId="77777777" w:rsidR="00AE34A7" w:rsidRDefault="00AE34A7" w:rsidP="00AB0E08">
      <w:pPr>
        <w:ind w:left="567" w:right="566" w:firstLine="709"/>
        <w:contextualSpacing/>
        <w:jc w:val="both"/>
        <w:rPr>
          <w:sz w:val="28"/>
          <w:szCs w:val="28"/>
        </w:rPr>
      </w:pPr>
      <w:r>
        <w:rPr>
          <w:sz w:val="28"/>
          <w:szCs w:val="28"/>
        </w:rPr>
        <w:t>г</w:t>
      </w:r>
      <w:r>
        <w:rPr>
          <w:sz w:val="28"/>
          <w:szCs w:val="28"/>
          <w:shd w:val="clear" w:color="auto" w:fill="FFFFFF"/>
        </w:rPr>
        <w:t>) копии договоров заказчика на выполнение подрядных работ (при их наличии);</w:t>
      </w:r>
    </w:p>
    <w:p w14:paraId="4602A29C" w14:textId="32F4B51F" w:rsidR="00AE34A7" w:rsidRDefault="00AE34A7" w:rsidP="00AB0E08">
      <w:pPr>
        <w:ind w:left="567" w:right="566" w:firstLine="709"/>
        <w:jc w:val="both"/>
        <w:rPr>
          <w:sz w:val="28"/>
          <w:szCs w:val="28"/>
        </w:rPr>
      </w:pPr>
      <w:r>
        <w:rPr>
          <w:sz w:val="28"/>
          <w:szCs w:val="28"/>
        </w:rPr>
        <w:t>д) </w:t>
      </w:r>
      <w:r>
        <w:rPr>
          <w:sz w:val="28"/>
          <w:szCs w:val="28"/>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Pr>
          <w:sz w:val="28"/>
          <w:szCs w:val="28"/>
        </w:rPr>
        <w:t xml:space="preserve">включающая гарантийные обязательства по их восстановлению;  </w:t>
      </w:r>
    </w:p>
    <w:p w14:paraId="6E251854" w14:textId="7154F045" w:rsidR="00AE34A7" w:rsidRDefault="00AE34A7" w:rsidP="00AB0E08">
      <w:pPr>
        <w:ind w:left="567" w:right="566" w:firstLine="709"/>
        <w:jc w:val="both"/>
        <w:rPr>
          <w:i/>
          <w:u w:val="single"/>
        </w:rPr>
      </w:pPr>
      <w:r>
        <w:rPr>
          <w:sz w:val="28"/>
          <w:szCs w:val="28"/>
        </w:rPr>
        <w:t xml:space="preserve">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w:t>
      </w:r>
      <w:r>
        <w:rPr>
          <w:sz w:val="28"/>
          <w:szCs w:val="28"/>
        </w:rPr>
        <w:lastRenderedPageBreak/>
        <w:t xml:space="preserve">интересы которых затрагиваются при производстве земляных работ, выдачей, продлением, закрытием ордера на производство работ. </w:t>
      </w:r>
    </w:p>
    <w:p w14:paraId="202350AB" w14:textId="0D4E74D8" w:rsidR="00AE34A7" w:rsidRPr="004F2CC8" w:rsidRDefault="00AE34A7" w:rsidP="00AB0E08">
      <w:pPr>
        <w:ind w:left="567" w:right="566" w:firstLine="709"/>
        <w:jc w:val="both"/>
        <w:rPr>
          <w:iCs/>
          <w:sz w:val="28"/>
          <w:szCs w:val="28"/>
          <w:shd w:val="clear" w:color="auto" w:fill="FFFFFF"/>
        </w:rPr>
      </w:pPr>
      <w:r w:rsidRPr="004F2CC8">
        <w:rPr>
          <w:iCs/>
        </w:rPr>
        <w:t xml:space="preserve"> </w:t>
      </w:r>
      <w:r w:rsidR="004F2CC8">
        <w:rPr>
          <w:sz w:val="28"/>
          <w:szCs w:val="28"/>
        </w:rPr>
        <w:t>ж</w:t>
      </w:r>
      <w:r w:rsidR="004F2CC8" w:rsidRPr="004F2CC8">
        <w:rPr>
          <w:sz w:val="28"/>
          <w:szCs w:val="28"/>
        </w:rPr>
        <w:t>)</w:t>
      </w:r>
      <w:r w:rsidRPr="004F2CC8">
        <w:rPr>
          <w:sz w:val="28"/>
          <w:szCs w:val="28"/>
        </w:rPr>
        <w:t xml:space="preserve">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 физическое или юридическое лицо, имеющее намерение произвести земляные работы.</w:t>
      </w:r>
      <w:r w:rsidRPr="004F2CC8">
        <w:rPr>
          <w:iCs/>
        </w:rPr>
        <w:t xml:space="preserve"> </w:t>
      </w:r>
    </w:p>
    <w:p w14:paraId="05DA773B" w14:textId="77777777"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shd w:val="clear" w:color="auto" w:fill="FFFFFF"/>
        </w:rPr>
        <w:t xml:space="preserve">2.6.2. </w:t>
      </w:r>
      <w:r w:rsidRPr="007734F8">
        <w:rPr>
          <w:b/>
          <w:bCs/>
          <w:sz w:val="28"/>
          <w:szCs w:val="28"/>
          <w:shd w:val="clear" w:color="auto" w:fill="FFFFFF"/>
        </w:rPr>
        <w:t>Для продления срока действия разрешения (ордера)</w:t>
      </w:r>
      <w:r>
        <w:rPr>
          <w:sz w:val="28"/>
          <w:szCs w:val="28"/>
          <w:shd w:val="clear" w:color="auto" w:fill="FFFFFF"/>
        </w:rPr>
        <w:t xml:space="preserve"> заявитель предоставляет следующие документы:</w:t>
      </w:r>
    </w:p>
    <w:p w14:paraId="291CD45F" w14:textId="77777777" w:rsidR="00AE34A7" w:rsidRDefault="00AE34A7" w:rsidP="00AB0E08">
      <w:pPr>
        <w:pStyle w:val="af6"/>
        <w:spacing w:before="0" w:after="0"/>
        <w:ind w:left="567" w:right="566" w:firstLine="709"/>
        <w:jc w:val="both"/>
        <w:rPr>
          <w:sz w:val="28"/>
          <w:szCs w:val="28"/>
        </w:rPr>
      </w:pPr>
      <w:r>
        <w:rPr>
          <w:sz w:val="28"/>
          <w:szCs w:val="28"/>
        </w:rPr>
        <w:t>а) заявку на продление разрешения в произвольной форме, с указанием причины изменения срока производства работ;</w:t>
      </w:r>
    </w:p>
    <w:p w14:paraId="520C145B" w14:textId="77777777"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rPr>
        <w:t>б) разрешение (ордер) (оригинал);</w:t>
      </w:r>
    </w:p>
    <w:p w14:paraId="3475CAB7" w14:textId="29CC7A48" w:rsidR="00AE34A7" w:rsidRDefault="00AE34A7" w:rsidP="00AB0E08">
      <w:pPr>
        <w:shd w:val="clear" w:color="auto" w:fill="FFFFFF"/>
        <w:ind w:left="567" w:right="566" w:firstLine="709"/>
        <w:jc w:val="both"/>
        <w:textAlignment w:val="baseline"/>
        <w:rPr>
          <w:sz w:val="28"/>
          <w:szCs w:val="28"/>
          <w:shd w:val="clear" w:color="auto" w:fill="FFFFFF"/>
        </w:rPr>
      </w:pPr>
      <w:r>
        <w:rPr>
          <w:sz w:val="28"/>
          <w:szCs w:val="28"/>
        </w:rPr>
        <w:t>в) новый график производства работ, согласованный исполнителем работ и утвержденный заявителем.</w:t>
      </w:r>
    </w:p>
    <w:p w14:paraId="25EE9849" w14:textId="77777777"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shd w:val="clear" w:color="auto" w:fill="FFFFFF"/>
        </w:rPr>
        <w:t xml:space="preserve">2.6.3. </w:t>
      </w:r>
      <w:r w:rsidRPr="007734F8">
        <w:rPr>
          <w:b/>
          <w:bCs/>
          <w:sz w:val="28"/>
          <w:szCs w:val="28"/>
          <w:shd w:val="clear" w:color="auto" w:fill="FFFFFF"/>
        </w:rPr>
        <w:t>Для закрытия разрешения (ордера)</w:t>
      </w:r>
      <w:r>
        <w:rPr>
          <w:sz w:val="28"/>
          <w:szCs w:val="28"/>
          <w:shd w:val="clear" w:color="auto" w:fill="FFFFFF"/>
        </w:rPr>
        <w:t xml:space="preserve"> заявитель представляет следующие документы:</w:t>
      </w:r>
    </w:p>
    <w:p w14:paraId="4D54FF23" w14:textId="77777777"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rPr>
        <w:t xml:space="preserve"> а) письменное обращение в произвольной форме;</w:t>
      </w:r>
    </w:p>
    <w:p w14:paraId="50CCBAA7" w14:textId="77777777" w:rsidR="00AE34A7" w:rsidRDefault="00AE34A7" w:rsidP="00AB0E08">
      <w:pPr>
        <w:shd w:val="clear" w:color="auto" w:fill="FFFFFF"/>
        <w:ind w:left="567" w:right="566" w:firstLine="709"/>
        <w:jc w:val="both"/>
        <w:textAlignment w:val="baseline"/>
        <w:rPr>
          <w:sz w:val="28"/>
          <w:szCs w:val="28"/>
        </w:rPr>
      </w:pPr>
      <w:r>
        <w:rPr>
          <w:sz w:val="28"/>
          <w:szCs w:val="28"/>
        </w:rPr>
        <w:t xml:space="preserve"> б) разрешение (ордер) (оригинал);</w:t>
      </w:r>
    </w:p>
    <w:p w14:paraId="592189CF" w14:textId="77777777" w:rsidR="00AE34A7" w:rsidRDefault="00AE34A7" w:rsidP="00AB0E08">
      <w:pPr>
        <w:pStyle w:val="af6"/>
        <w:shd w:val="clear" w:color="auto" w:fill="FFFFFF"/>
        <w:spacing w:before="0" w:after="0"/>
        <w:ind w:left="567" w:right="566" w:firstLine="709"/>
        <w:jc w:val="both"/>
        <w:textAlignment w:val="baseline"/>
        <w:rPr>
          <w:sz w:val="28"/>
          <w:szCs w:val="28"/>
          <w:shd w:val="clear" w:color="auto" w:fill="FFFFFF"/>
        </w:rPr>
      </w:pPr>
      <w:r>
        <w:rPr>
          <w:sz w:val="28"/>
          <w:szCs w:val="28"/>
        </w:rPr>
        <w:t xml:space="preserve"> в) подписанный акт приемки восстановленной территории после проведения земляных работ (приложение № 5).</w:t>
      </w:r>
      <w:r>
        <w:rPr>
          <w:rFonts w:ascii="Tahoma" w:hAnsi="Tahoma" w:cs="Tahoma"/>
          <w:b/>
          <w:bCs/>
          <w:sz w:val="21"/>
          <w:szCs w:val="21"/>
        </w:rPr>
        <w:t xml:space="preserve"> </w:t>
      </w:r>
    </w:p>
    <w:p w14:paraId="76B0AEAD" w14:textId="77777777" w:rsidR="00AE34A7" w:rsidRDefault="00AE34A7" w:rsidP="00AB0E08">
      <w:pPr>
        <w:pStyle w:val="af6"/>
        <w:shd w:val="clear" w:color="auto" w:fill="FFFFFF"/>
        <w:spacing w:before="0" w:after="0"/>
        <w:ind w:left="567" w:right="566" w:firstLine="709"/>
        <w:textAlignment w:val="baseline"/>
        <w:rPr>
          <w:sz w:val="28"/>
          <w:szCs w:val="28"/>
        </w:rPr>
      </w:pPr>
      <w:r>
        <w:rPr>
          <w:sz w:val="28"/>
          <w:szCs w:val="28"/>
          <w:shd w:val="clear" w:color="auto" w:fill="FFFFFF"/>
        </w:rPr>
        <w:t xml:space="preserve">2.6.4. </w:t>
      </w:r>
      <w:r>
        <w:rPr>
          <w:sz w:val="28"/>
          <w:szCs w:val="28"/>
        </w:rPr>
        <w:t>Запрещается требовать от заявителя:</w:t>
      </w:r>
    </w:p>
    <w:p w14:paraId="732A12F0" w14:textId="4963C0C8"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0257733" w14:textId="77777777"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rPr>
        <w:t>б) представления документов и информации, в том числе об оплате</w:t>
      </w:r>
      <w:r>
        <w:rPr>
          <w:rStyle w:val="apple-converted-space"/>
          <w:sz w:val="28"/>
          <w:szCs w:val="28"/>
        </w:rPr>
        <w:t> </w:t>
      </w:r>
      <w:hyperlink r:id="rId12" w:history="1">
        <w:r w:rsidRPr="007734F8">
          <w:rPr>
            <w:rStyle w:val="af3"/>
            <w:color w:val="auto"/>
            <w:sz w:val="28"/>
            <w:szCs w:val="28"/>
            <w:u w:val="none"/>
          </w:rPr>
          <w:t>государственной пошлины</w:t>
        </w:r>
      </w:hyperlink>
      <w:r>
        <w:rPr>
          <w:sz w:val="28"/>
          <w:szCs w:val="28"/>
        </w:rPr>
        <w:t>,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w:t>
      </w:r>
    </w:p>
    <w:p w14:paraId="285ABCAA" w14:textId="77777777"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rPr>
        <w:t>(Заявитель вправе представить указанные документы и информацию в администрацию по собственной инициативе).</w:t>
      </w:r>
    </w:p>
    <w:p w14:paraId="3C049721" w14:textId="5B3C092B"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rPr>
        <w:t xml:space="preserve">в) осуществления действий, </w:t>
      </w:r>
      <w:r w:rsidRPr="007734F8">
        <w:rPr>
          <w:sz w:val="28"/>
          <w:szCs w:val="28"/>
        </w:rPr>
        <w:t>в том числе согласований,</w:t>
      </w:r>
      <w:r>
        <w:rPr>
          <w:sz w:val="28"/>
          <w:szCs w:val="28"/>
        </w:rPr>
        <w:t xml:space="preserve">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14:paraId="1726B0DF" w14:textId="77777777" w:rsidR="00AE34A7" w:rsidRDefault="00AE34A7" w:rsidP="00AB0E08">
      <w:pPr>
        <w:pStyle w:val="af6"/>
        <w:shd w:val="clear" w:color="auto" w:fill="FFFFFF"/>
        <w:spacing w:before="0" w:after="0"/>
        <w:ind w:left="567" w:right="566" w:firstLine="709"/>
        <w:jc w:val="both"/>
        <w:textAlignment w:val="baseline"/>
        <w:rPr>
          <w:sz w:val="28"/>
          <w:szCs w:val="28"/>
        </w:rPr>
      </w:pPr>
      <w:r>
        <w:rPr>
          <w:sz w:val="28"/>
          <w:szCs w:val="28"/>
        </w:rPr>
        <w:t xml:space="preserve">При непредставлении заявителем согласований с заинтересованными организациями, являющимися владельцами подземных и надземных  инженерных коммуникаций и сооружений, отдел, ответственный за предоставление муниципальной услуги, проводит процедуру согласования с органами государственной власти, органами местного самоуправления, учреждениями, организациями, иными лицами, согласование которых, </w:t>
      </w:r>
      <w:r>
        <w:rPr>
          <w:sz w:val="28"/>
          <w:szCs w:val="28"/>
        </w:rPr>
        <w:lastRenderedPageBreak/>
        <w:t>требуется для предоставления услуги</w:t>
      </w:r>
      <w:r>
        <w:rPr>
          <w:sz w:val="16"/>
          <w:szCs w:val="16"/>
        </w:rPr>
        <w:t>,</w:t>
      </w:r>
      <w:r>
        <w:rPr>
          <w:sz w:val="28"/>
          <w:szCs w:val="28"/>
        </w:rPr>
        <w:t xml:space="preserve">  в  том числе в рамках межведомственного взаимодействия.</w:t>
      </w:r>
    </w:p>
    <w:p w14:paraId="425C135C" w14:textId="77777777" w:rsidR="00AE34A7" w:rsidRDefault="00AE34A7" w:rsidP="00AB0E08">
      <w:pPr>
        <w:ind w:left="567" w:right="566" w:firstLine="709"/>
        <w:contextualSpacing/>
        <w:jc w:val="both"/>
        <w:rPr>
          <w:sz w:val="28"/>
          <w:szCs w:val="28"/>
        </w:rPr>
      </w:pPr>
      <w:r>
        <w:rPr>
          <w:sz w:val="28"/>
          <w:szCs w:val="28"/>
        </w:rPr>
        <w:t xml:space="preserve">2.6.5. </w:t>
      </w:r>
      <w:r w:rsidRPr="00A40289">
        <w:rPr>
          <w:i/>
          <w:iCs/>
          <w:sz w:val="28"/>
          <w:szCs w:val="28"/>
        </w:rPr>
        <w:t>Общие требования к оформлению документов, необходимых для предоставления муниципальной услуги</w:t>
      </w:r>
      <w:r>
        <w:rPr>
          <w:sz w:val="28"/>
          <w:szCs w:val="28"/>
        </w:rPr>
        <w:t>.</w:t>
      </w:r>
    </w:p>
    <w:p w14:paraId="615F7AAD" w14:textId="77777777" w:rsidR="00AE34A7" w:rsidRDefault="00AE34A7" w:rsidP="00AB0E08">
      <w:pPr>
        <w:ind w:left="567" w:right="566" w:firstLine="709"/>
        <w:contextualSpacing/>
        <w:jc w:val="both"/>
        <w:rPr>
          <w:sz w:val="28"/>
          <w:szCs w:val="28"/>
        </w:rPr>
      </w:pPr>
      <w:r>
        <w:rPr>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ПГУ ЛО.</w:t>
      </w:r>
    </w:p>
    <w:p w14:paraId="26F218EA" w14:textId="77777777" w:rsidR="00AE34A7" w:rsidRDefault="00AE34A7" w:rsidP="00AB0E08">
      <w:pPr>
        <w:ind w:left="567" w:right="566" w:firstLine="709"/>
        <w:contextualSpacing/>
        <w:jc w:val="both"/>
        <w:rPr>
          <w:sz w:val="28"/>
          <w:szCs w:val="28"/>
        </w:rPr>
      </w:pPr>
      <w:r>
        <w:rPr>
          <w:sz w:val="28"/>
          <w:szCs w:val="28"/>
        </w:rPr>
        <w:t>Требование к заявлению:</w:t>
      </w:r>
    </w:p>
    <w:p w14:paraId="30B28939" w14:textId="77777777" w:rsidR="00AE34A7" w:rsidRDefault="00AE34A7" w:rsidP="00AB0E08">
      <w:pPr>
        <w:ind w:left="567" w:right="566" w:firstLine="709"/>
        <w:contextualSpacing/>
        <w:jc w:val="both"/>
        <w:rPr>
          <w:sz w:val="28"/>
          <w:szCs w:val="28"/>
        </w:rPr>
      </w:pPr>
      <w:r>
        <w:rPr>
          <w:sz w:val="28"/>
          <w:szCs w:val="28"/>
        </w:rPr>
        <w:t>Заявление должно содержать следующие сведения:</w:t>
      </w:r>
    </w:p>
    <w:p w14:paraId="4C471CBC" w14:textId="77777777" w:rsidR="00AE34A7" w:rsidRDefault="00AE34A7" w:rsidP="00AB0E08">
      <w:pPr>
        <w:ind w:left="567" w:right="566" w:firstLine="709"/>
        <w:contextualSpacing/>
        <w:jc w:val="both"/>
        <w:rPr>
          <w:sz w:val="28"/>
          <w:szCs w:val="28"/>
        </w:rPr>
      </w:pPr>
      <w:r>
        <w:rPr>
          <w:sz w:val="28"/>
          <w:szCs w:val="28"/>
        </w:rPr>
        <w:t>- наименование органа местного самоуправления, в который направляется письменное заявление;</w:t>
      </w:r>
    </w:p>
    <w:p w14:paraId="5F2627A5" w14:textId="77777777" w:rsidR="00AE34A7" w:rsidRDefault="00AE34A7" w:rsidP="00AB0E08">
      <w:pPr>
        <w:ind w:left="567" w:right="566" w:firstLine="709"/>
        <w:contextualSpacing/>
        <w:jc w:val="both"/>
        <w:rPr>
          <w:sz w:val="28"/>
          <w:szCs w:val="28"/>
        </w:rPr>
      </w:pPr>
      <w:r>
        <w:rPr>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14:paraId="55CBCC7E" w14:textId="4EAF29F6" w:rsidR="00AE34A7" w:rsidRDefault="00AE34A7" w:rsidP="00AB0E08">
      <w:pPr>
        <w:ind w:left="567" w:right="566" w:firstLine="709"/>
        <w:contextualSpacing/>
        <w:jc w:val="both"/>
        <w:rPr>
          <w:sz w:val="28"/>
          <w:szCs w:val="28"/>
        </w:rPr>
      </w:pPr>
      <w:r>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Pr>
          <w:bCs/>
          <w:sz w:val="28"/>
          <w:szCs w:val="28"/>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w:t>
      </w:r>
      <w:proofErr w:type="gramStart"/>
      <w:r>
        <w:rPr>
          <w:bCs/>
          <w:sz w:val="28"/>
          <w:szCs w:val="28"/>
        </w:rPr>
        <w:t>через ПГУ ЛО</w:t>
      </w:r>
      <w:proofErr w:type="gramEnd"/>
      <w:r w:rsidR="00A40289">
        <w:rPr>
          <w:bCs/>
          <w:sz w:val="28"/>
          <w:szCs w:val="28"/>
        </w:rPr>
        <w:t xml:space="preserve"> </w:t>
      </w:r>
      <w:r>
        <w:rPr>
          <w:bCs/>
          <w:sz w:val="28"/>
          <w:szCs w:val="28"/>
        </w:rPr>
        <w:t>подписывается квалифицированной электронной подписью (при наличии).</w:t>
      </w:r>
    </w:p>
    <w:p w14:paraId="0670D8AA" w14:textId="7314EE46" w:rsidR="00AE34A7" w:rsidRPr="00A40289" w:rsidRDefault="00AE34A7" w:rsidP="00AB0E08">
      <w:pPr>
        <w:ind w:left="567" w:right="566" w:firstLine="709"/>
        <w:jc w:val="both"/>
        <w:rPr>
          <w:i/>
          <w:iCs/>
          <w:sz w:val="28"/>
          <w:szCs w:val="28"/>
        </w:rPr>
      </w:pPr>
      <w:r>
        <w:rPr>
          <w:sz w:val="28"/>
          <w:szCs w:val="28"/>
        </w:rPr>
        <w:t xml:space="preserve">2.7. </w:t>
      </w:r>
      <w:r w:rsidRPr="00A40289">
        <w:rPr>
          <w:i/>
          <w:iCs/>
          <w:sz w:val="28"/>
          <w:szCs w:val="28"/>
        </w:rPr>
        <w:t>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 для предоставления муниципальной услуги) с использованием межведомственного информационного взаимодействия:</w:t>
      </w:r>
    </w:p>
    <w:p w14:paraId="3234B1E6" w14:textId="77777777" w:rsidR="00AE34A7" w:rsidRDefault="00AE34A7" w:rsidP="00AB0E08">
      <w:pPr>
        <w:ind w:left="567" w:right="566" w:firstLine="709"/>
        <w:jc w:val="both"/>
        <w:rPr>
          <w:sz w:val="28"/>
          <w:szCs w:val="28"/>
        </w:rPr>
      </w:pPr>
      <w:r>
        <w:rPr>
          <w:sz w:val="28"/>
          <w:szCs w:val="28"/>
        </w:rPr>
        <w:t>получение выписки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14:paraId="2A998A9D" w14:textId="77777777" w:rsidR="00AE34A7" w:rsidRDefault="00AE34A7" w:rsidP="00AB0E08">
      <w:pPr>
        <w:ind w:left="567" w:right="566" w:firstLine="709"/>
        <w:jc w:val="both"/>
        <w:rPr>
          <w:sz w:val="28"/>
          <w:szCs w:val="28"/>
          <w:shd w:val="clear" w:color="auto" w:fill="FFFFFF"/>
        </w:rPr>
      </w:pPr>
      <w:r>
        <w:rPr>
          <w:sz w:val="28"/>
          <w:szCs w:val="28"/>
        </w:rPr>
        <w:t>согласование копий материалов проектной документации (включая топографическую съемку места работ в масштабе 1:500) с:</w:t>
      </w:r>
    </w:p>
    <w:p w14:paraId="5F677C81" w14:textId="77777777" w:rsidR="00AE34A7" w:rsidRDefault="00AE34A7" w:rsidP="00AB0E08">
      <w:pPr>
        <w:ind w:left="567" w:right="566" w:firstLine="709"/>
        <w:jc w:val="both"/>
        <w:rPr>
          <w:sz w:val="28"/>
          <w:szCs w:val="28"/>
          <w:shd w:val="clear" w:color="auto" w:fill="FFFFFF"/>
        </w:rPr>
      </w:pPr>
      <w:r>
        <w:rPr>
          <w:sz w:val="28"/>
          <w:szCs w:val="28"/>
          <w:shd w:val="clear" w:color="auto" w:fill="FFFFFF"/>
        </w:rPr>
        <w:t>1) владельцами инженерных сооружений и коммуникаций, расположенных в зоне осуществления (производства) земляных работ (исчерпывающий список владельцев, с которыми проводится согласование, указан в приложении № 8);</w:t>
      </w:r>
      <w:r>
        <w:rPr>
          <w:sz w:val="28"/>
          <w:szCs w:val="28"/>
        </w:rPr>
        <w:t xml:space="preserve"> </w:t>
      </w:r>
    </w:p>
    <w:p w14:paraId="2020480B" w14:textId="77777777" w:rsidR="00AE34A7" w:rsidRDefault="00AE34A7" w:rsidP="00AB0E08">
      <w:pPr>
        <w:ind w:left="567" w:right="566" w:firstLine="709"/>
        <w:jc w:val="both"/>
        <w:rPr>
          <w:sz w:val="28"/>
          <w:szCs w:val="28"/>
        </w:rPr>
      </w:pPr>
      <w:r>
        <w:rPr>
          <w:sz w:val="28"/>
          <w:szCs w:val="28"/>
          <w:shd w:val="clear" w:color="auto" w:fill="FFFFFF"/>
        </w:rPr>
        <w:lastRenderedPageBreak/>
        <w:t>2)   дорожными службами и подразделением ГИБДД (в случае закрытия или ограничения движения на период осуществления (производства) работ);</w:t>
      </w:r>
    </w:p>
    <w:p w14:paraId="1178860C" w14:textId="77777777" w:rsidR="00AE34A7" w:rsidRDefault="00AE34A7" w:rsidP="00AB0E08">
      <w:pPr>
        <w:ind w:left="567" w:right="566" w:firstLine="709"/>
        <w:jc w:val="both"/>
        <w:rPr>
          <w:sz w:val="28"/>
          <w:szCs w:val="28"/>
        </w:rPr>
      </w:pPr>
      <w:r>
        <w:rPr>
          <w:sz w:val="28"/>
          <w:szCs w:val="28"/>
        </w:rPr>
        <w:t>согласование схемы организации дорожного движения транспорта и пешеходов на период</w:t>
      </w:r>
      <w:r>
        <w:rPr>
          <w:sz w:val="28"/>
          <w:szCs w:val="28"/>
          <w:shd w:val="clear" w:color="auto" w:fill="FFFFFF"/>
        </w:rPr>
        <w:t xml:space="preserve"> осуществления</w:t>
      </w:r>
      <w:r>
        <w:rPr>
          <w:sz w:val="28"/>
          <w:szCs w:val="28"/>
        </w:rPr>
        <w:t xml:space="preserve"> (производства) работ (проект безопасности дорожного движения) в случае нарушения их маршрутов движения с:</w:t>
      </w:r>
    </w:p>
    <w:p w14:paraId="57BB28BD" w14:textId="0505E925" w:rsidR="00AE34A7" w:rsidRDefault="00AE34A7" w:rsidP="00AB0E08">
      <w:pPr>
        <w:ind w:left="567" w:right="566" w:firstLine="709"/>
        <w:jc w:val="both"/>
        <w:rPr>
          <w:sz w:val="28"/>
          <w:szCs w:val="28"/>
        </w:rPr>
      </w:pPr>
      <w:r>
        <w:rPr>
          <w:sz w:val="28"/>
          <w:szCs w:val="28"/>
        </w:rPr>
        <w:t>1) Государственной инспекцией дорожного движения.</w:t>
      </w:r>
    </w:p>
    <w:p w14:paraId="4216C535" w14:textId="77777777" w:rsidR="00AE34A7" w:rsidRDefault="00AE34A7" w:rsidP="00AB0E08">
      <w:pPr>
        <w:ind w:left="567" w:right="566" w:firstLine="709"/>
        <w:jc w:val="both"/>
        <w:rPr>
          <w:sz w:val="28"/>
          <w:szCs w:val="28"/>
        </w:rPr>
      </w:pPr>
      <w:r>
        <w:rPr>
          <w:sz w:val="28"/>
          <w:szCs w:val="28"/>
        </w:rPr>
        <w:t>2.8. Заявитель вправе осуществить действия, указанные в п. 2.7, по собственной инициативе.</w:t>
      </w:r>
    </w:p>
    <w:p w14:paraId="7E986754" w14:textId="77777777" w:rsidR="00AE34A7" w:rsidRDefault="00AE34A7" w:rsidP="00AB0E08">
      <w:pPr>
        <w:ind w:left="567" w:right="566" w:firstLine="709"/>
        <w:jc w:val="both"/>
        <w:rPr>
          <w:sz w:val="28"/>
          <w:szCs w:val="28"/>
        </w:rPr>
      </w:pPr>
      <w:r>
        <w:rPr>
          <w:sz w:val="28"/>
          <w:szCs w:val="28"/>
        </w:rPr>
        <w:t>2.9. Основания для приостановления предоставления муниципальной услуги не предусмотрены.</w:t>
      </w:r>
    </w:p>
    <w:p w14:paraId="37C102FE" w14:textId="77777777" w:rsidR="00AE34A7" w:rsidRDefault="00AE34A7" w:rsidP="00AB0E08">
      <w:pPr>
        <w:ind w:left="567" w:right="566" w:firstLine="709"/>
        <w:jc w:val="both"/>
        <w:rPr>
          <w:sz w:val="28"/>
          <w:szCs w:val="28"/>
        </w:rPr>
      </w:pPr>
      <w:r>
        <w:rPr>
          <w:sz w:val="28"/>
          <w:szCs w:val="28"/>
        </w:rPr>
        <w:t>2.10</w:t>
      </w:r>
      <w:r w:rsidRPr="00A40289">
        <w:rPr>
          <w:i/>
          <w:iCs/>
          <w:sz w:val="28"/>
          <w:szCs w:val="28"/>
        </w:rPr>
        <w:t>. Исчерпывающий перечень оснований для отказа в приеме документов, необходимых для предоставления муниципальной услуги.</w:t>
      </w:r>
    </w:p>
    <w:p w14:paraId="029C9F52" w14:textId="77777777" w:rsidR="00AE34A7" w:rsidRDefault="00AE34A7" w:rsidP="00AB0E08">
      <w:pPr>
        <w:ind w:left="567" w:right="566" w:firstLine="709"/>
        <w:jc w:val="both"/>
        <w:rPr>
          <w:sz w:val="28"/>
          <w:szCs w:val="28"/>
        </w:rPr>
      </w:pPr>
      <w:r>
        <w:rPr>
          <w:sz w:val="28"/>
          <w:szCs w:val="28"/>
        </w:rPr>
        <w:t>Документы, указанные в п. 2.6. настоящего административного регламента, должны отвечать следующим требованиям:</w:t>
      </w:r>
    </w:p>
    <w:p w14:paraId="4D98C67C" w14:textId="77777777" w:rsidR="00AE34A7" w:rsidRDefault="00AE34A7" w:rsidP="00AB0E08">
      <w:pPr>
        <w:numPr>
          <w:ilvl w:val="0"/>
          <w:numId w:val="6"/>
        </w:numPr>
        <w:suppressAutoHyphens/>
        <w:ind w:left="567" w:right="566" w:firstLine="709"/>
        <w:jc w:val="both"/>
        <w:rPr>
          <w:sz w:val="28"/>
          <w:szCs w:val="28"/>
        </w:rPr>
      </w:pPr>
      <w:r>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14:paraId="790357A4" w14:textId="77777777" w:rsidR="00AE34A7" w:rsidRDefault="00AE34A7" w:rsidP="00AB0E08">
      <w:pPr>
        <w:numPr>
          <w:ilvl w:val="0"/>
          <w:numId w:val="6"/>
        </w:numPr>
        <w:suppressAutoHyphens/>
        <w:ind w:left="567" w:right="566" w:firstLine="709"/>
        <w:jc w:val="both"/>
        <w:rPr>
          <w:sz w:val="28"/>
          <w:szCs w:val="28"/>
        </w:rPr>
      </w:pPr>
      <w:r>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14:paraId="10462232" w14:textId="77777777" w:rsidR="00AE34A7" w:rsidRDefault="00AE34A7" w:rsidP="00AB0E08">
      <w:pPr>
        <w:numPr>
          <w:ilvl w:val="0"/>
          <w:numId w:val="6"/>
        </w:numPr>
        <w:suppressAutoHyphens/>
        <w:ind w:left="567" w:right="566" w:firstLine="709"/>
        <w:jc w:val="both"/>
        <w:rPr>
          <w:sz w:val="28"/>
          <w:szCs w:val="28"/>
        </w:rPr>
      </w:pPr>
      <w:r>
        <w:rPr>
          <w:sz w:val="28"/>
          <w:szCs w:val="28"/>
        </w:rPr>
        <w:t>документы заполнены не карандашом;</w:t>
      </w:r>
    </w:p>
    <w:p w14:paraId="6D9A9621" w14:textId="77777777" w:rsidR="00AE34A7" w:rsidRDefault="00AE34A7" w:rsidP="00AB0E08">
      <w:pPr>
        <w:numPr>
          <w:ilvl w:val="0"/>
          <w:numId w:val="6"/>
        </w:numPr>
        <w:suppressAutoHyphens/>
        <w:ind w:left="567" w:right="566" w:firstLine="709"/>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14:paraId="5E7E5225" w14:textId="77777777" w:rsidR="00AE34A7" w:rsidRDefault="00AE34A7" w:rsidP="00AB0E08">
      <w:pPr>
        <w:ind w:left="567" w:right="566" w:firstLine="709"/>
        <w:jc w:val="both"/>
        <w:rPr>
          <w:sz w:val="28"/>
          <w:szCs w:val="28"/>
        </w:rPr>
      </w:pPr>
      <w:r>
        <w:rPr>
          <w:sz w:val="28"/>
          <w:szCs w:val="28"/>
        </w:rPr>
        <w:t>Нарушение любого из указанных требований, является основанием для отказа в приеме документов.</w:t>
      </w:r>
    </w:p>
    <w:p w14:paraId="2F222D7C" w14:textId="77777777" w:rsidR="00AE34A7" w:rsidRDefault="00AE34A7" w:rsidP="00AB0E08">
      <w:pPr>
        <w:ind w:left="567" w:right="566" w:firstLine="709"/>
        <w:jc w:val="both"/>
        <w:rPr>
          <w:sz w:val="28"/>
          <w:szCs w:val="28"/>
        </w:rPr>
      </w:pPr>
      <w:r>
        <w:rPr>
          <w:sz w:val="28"/>
          <w:szCs w:val="28"/>
        </w:rPr>
        <w:t xml:space="preserve">2.11. </w:t>
      </w:r>
      <w:r w:rsidRPr="00A40289">
        <w:rPr>
          <w:i/>
          <w:iCs/>
          <w:sz w:val="28"/>
          <w:szCs w:val="28"/>
        </w:rPr>
        <w:t>Исчерпывающий перечень оснований для отказа в предоставлении муниципальной услуги:</w:t>
      </w:r>
    </w:p>
    <w:p w14:paraId="4D37B1EE" w14:textId="77777777" w:rsidR="00AE34A7" w:rsidRDefault="00AE34A7" w:rsidP="00AB0E08">
      <w:pPr>
        <w:ind w:left="567" w:right="566" w:firstLine="709"/>
        <w:jc w:val="both"/>
        <w:rPr>
          <w:sz w:val="28"/>
          <w:szCs w:val="28"/>
        </w:rPr>
      </w:pPr>
      <w:r>
        <w:rPr>
          <w:sz w:val="28"/>
          <w:szCs w:val="28"/>
        </w:rPr>
        <w:t>- поступление заявления от заявителя о прекращении рассмотрении его обращения;</w:t>
      </w:r>
    </w:p>
    <w:p w14:paraId="6CB1E707" w14:textId="77777777" w:rsidR="00AE34A7" w:rsidRDefault="00AE34A7" w:rsidP="00AB0E08">
      <w:pPr>
        <w:ind w:left="567" w:right="566" w:firstLine="709"/>
        <w:jc w:val="both"/>
        <w:rPr>
          <w:sz w:val="28"/>
          <w:szCs w:val="28"/>
        </w:rPr>
      </w:pPr>
      <w:r>
        <w:rPr>
          <w:sz w:val="28"/>
          <w:szCs w:val="28"/>
        </w:rPr>
        <w:t>- отсутствие у заявителя документов, указанных в пункте 2.6 настоящего административного регламента;</w:t>
      </w:r>
    </w:p>
    <w:p w14:paraId="7FF8E323" w14:textId="77777777" w:rsidR="00AE34A7" w:rsidRDefault="00AE34A7" w:rsidP="00AB0E08">
      <w:pPr>
        <w:ind w:left="567" w:right="566" w:firstLine="709"/>
        <w:jc w:val="both"/>
        <w:rPr>
          <w:sz w:val="28"/>
          <w:szCs w:val="28"/>
        </w:rPr>
      </w:pPr>
      <w:r>
        <w:rPr>
          <w:sz w:val="28"/>
          <w:szCs w:val="28"/>
        </w:rPr>
        <w:t>- предоставление заявителем недостоверных сведений;</w:t>
      </w:r>
    </w:p>
    <w:p w14:paraId="0A2EAFA0" w14:textId="77777777" w:rsidR="00AE34A7" w:rsidRDefault="00AE34A7" w:rsidP="00AB0E08">
      <w:pPr>
        <w:ind w:left="567" w:right="566" w:firstLine="709"/>
        <w:jc w:val="both"/>
        <w:rPr>
          <w:sz w:val="28"/>
          <w:szCs w:val="28"/>
        </w:rPr>
      </w:pPr>
      <w:r>
        <w:rPr>
          <w:sz w:val="28"/>
          <w:szCs w:val="28"/>
        </w:rPr>
        <w:t>- подача заявителем письма об отзыве заявления о выдаче разрешения;</w:t>
      </w:r>
    </w:p>
    <w:p w14:paraId="3C1454FB" w14:textId="77777777" w:rsidR="00AE34A7" w:rsidRDefault="00AE34A7" w:rsidP="00AB0E08">
      <w:pPr>
        <w:ind w:left="567" w:right="566" w:firstLine="709"/>
        <w:jc w:val="both"/>
        <w:rPr>
          <w:sz w:val="28"/>
          <w:szCs w:val="28"/>
        </w:rPr>
      </w:pPr>
      <w:r>
        <w:rPr>
          <w:sz w:val="28"/>
          <w:szCs w:val="28"/>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14:paraId="730D0270" w14:textId="77777777" w:rsidR="00AE34A7" w:rsidRDefault="00AE34A7" w:rsidP="00AB0E08">
      <w:pPr>
        <w:ind w:left="567" w:right="566" w:firstLine="709"/>
        <w:jc w:val="both"/>
        <w:rPr>
          <w:sz w:val="28"/>
          <w:szCs w:val="28"/>
          <w:lang w:val="x-none"/>
        </w:rPr>
      </w:pPr>
      <w:r>
        <w:rPr>
          <w:sz w:val="28"/>
          <w:szCs w:val="28"/>
        </w:rPr>
        <w:t>2.12. Муниципальная услуга предоставляется Администрацией бесплатно.</w:t>
      </w:r>
    </w:p>
    <w:p w14:paraId="55237A0C" w14:textId="77777777" w:rsidR="00AE34A7" w:rsidRDefault="00AE34A7" w:rsidP="00AB0E08">
      <w:pPr>
        <w:ind w:left="567" w:right="566" w:firstLine="709"/>
        <w:jc w:val="both"/>
        <w:rPr>
          <w:sz w:val="28"/>
          <w:szCs w:val="28"/>
        </w:rPr>
      </w:pPr>
      <w:r>
        <w:rPr>
          <w:sz w:val="28"/>
          <w:szCs w:val="28"/>
          <w:lang w:val="x-none"/>
        </w:rPr>
        <w:t>2.1</w:t>
      </w:r>
      <w:r>
        <w:rPr>
          <w:sz w:val="28"/>
          <w:szCs w:val="28"/>
        </w:rPr>
        <w:t>3</w:t>
      </w:r>
      <w:r>
        <w:rPr>
          <w:sz w:val="28"/>
          <w:szCs w:val="28"/>
          <w:lang w:val="x-none"/>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D0E05D6" w14:textId="77777777" w:rsidR="00AE34A7" w:rsidRDefault="00AE34A7" w:rsidP="00AB0E08">
      <w:pPr>
        <w:tabs>
          <w:tab w:val="left" w:pos="1215"/>
        </w:tabs>
        <w:ind w:left="567" w:right="566" w:firstLine="709"/>
        <w:jc w:val="both"/>
        <w:rPr>
          <w:sz w:val="28"/>
          <w:szCs w:val="28"/>
        </w:rPr>
      </w:pPr>
      <w:r>
        <w:rPr>
          <w:sz w:val="28"/>
          <w:szCs w:val="28"/>
        </w:rPr>
        <w:lastRenderedPageBreak/>
        <w:t xml:space="preserve">2.14. Срок регистрации запроса заявителя о предоставлении муниципальной услуги. </w:t>
      </w:r>
    </w:p>
    <w:p w14:paraId="2E02B6AA" w14:textId="77777777" w:rsidR="00AE34A7" w:rsidRDefault="00AE34A7" w:rsidP="00AB0E08">
      <w:pPr>
        <w:tabs>
          <w:tab w:val="left" w:pos="1215"/>
        </w:tabs>
        <w:ind w:left="567" w:right="566" w:firstLine="709"/>
        <w:jc w:val="both"/>
        <w:rPr>
          <w:sz w:val="28"/>
          <w:szCs w:val="28"/>
        </w:rPr>
      </w:pPr>
      <w:r>
        <w:rPr>
          <w:sz w:val="28"/>
          <w:szCs w:val="28"/>
        </w:rPr>
        <w:t>Срок регистрации запроса заявителя о предоставлении муниципальной услуги – 15 минут.</w:t>
      </w:r>
    </w:p>
    <w:p w14:paraId="39265C05" w14:textId="77777777" w:rsidR="00AE34A7" w:rsidRDefault="00AE34A7" w:rsidP="00AB0E08">
      <w:pPr>
        <w:tabs>
          <w:tab w:val="left" w:pos="1215"/>
        </w:tabs>
        <w:ind w:left="567" w:right="566" w:firstLine="709"/>
        <w:jc w:val="both"/>
        <w:rPr>
          <w:sz w:val="28"/>
          <w:szCs w:val="28"/>
        </w:rPr>
      </w:pPr>
      <w:r>
        <w:rPr>
          <w:sz w:val="28"/>
          <w:szCs w:val="28"/>
        </w:rPr>
        <w:t>Запрос заявителя о предоставлении муниципальной услуги регистрируется в Администрации в следующие сроки:</w:t>
      </w:r>
    </w:p>
    <w:p w14:paraId="0FA4F181" w14:textId="77777777" w:rsidR="00AE34A7" w:rsidRDefault="00AE34A7" w:rsidP="00AB0E08">
      <w:pPr>
        <w:tabs>
          <w:tab w:val="left" w:pos="1215"/>
        </w:tabs>
        <w:ind w:left="567" w:right="566" w:firstLine="709"/>
        <w:jc w:val="both"/>
        <w:rPr>
          <w:sz w:val="28"/>
          <w:szCs w:val="28"/>
        </w:rPr>
      </w:pPr>
      <w:r>
        <w:rPr>
          <w:sz w:val="28"/>
          <w:szCs w:val="28"/>
        </w:rPr>
        <w:t>при личном обращении – в день обращения заявителя;</w:t>
      </w:r>
    </w:p>
    <w:p w14:paraId="45D1927E" w14:textId="77777777" w:rsidR="00AE34A7" w:rsidRDefault="00AE34A7" w:rsidP="00AB0E08">
      <w:pPr>
        <w:tabs>
          <w:tab w:val="left" w:pos="1215"/>
        </w:tabs>
        <w:ind w:left="567" w:right="566" w:firstLine="709"/>
        <w:jc w:val="both"/>
        <w:rPr>
          <w:sz w:val="28"/>
          <w:szCs w:val="28"/>
        </w:rPr>
      </w:pPr>
      <w:r>
        <w:rPr>
          <w:sz w:val="28"/>
          <w:szCs w:val="28"/>
        </w:rPr>
        <w:t>при направлении запроса почтовой связью в Администрацию – не позднее 1 рабочего дня со дня поступления;</w:t>
      </w:r>
    </w:p>
    <w:p w14:paraId="13EDC132" w14:textId="77777777" w:rsidR="00AE34A7" w:rsidRDefault="00AE34A7" w:rsidP="00AB0E08">
      <w:pPr>
        <w:tabs>
          <w:tab w:val="left" w:pos="1215"/>
        </w:tabs>
        <w:ind w:left="567" w:right="566" w:firstLine="709"/>
        <w:jc w:val="both"/>
        <w:rPr>
          <w:sz w:val="28"/>
          <w:szCs w:val="28"/>
        </w:rPr>
      </w:pPr>
      <w:r>
        <w:rPr>
          <w:sz w:val="28"/>
          <w:szCs w:val="28"/>
        </w:rPr>
        <w:t>при направлении запроса на бумажном носителе из МФЦ в Администрацию - не позднее 1 рабочего дня со дня поступления;</w:t>
      </w:r>
    </w:p>
    <w:p w14:paraId="23195157" w14:textId="77777777" w:rsidR="00AE34A7" w:rsidRDefault="00AE34A7" w:rsidP="00AB0E08">
      <w:pPr>
        <w:tabs>
          <w:tab w:val="left" w:pos="1215"/>
        </w:tabs>
        <w:ind w:left="567" w:right="566" w:firstLine="709"/>
        <w:jc w:val="both"/>
        <w:rPr>
          <w:sz w:val="28"/>
          <w:szCs w:val="28"/>
        </w:rPr>
      </w:pPr>
      <w:r>
        <w:rPr>
          <w:sz w:val="28"/>
          <w:szCs w:val="28"/>
        </w:rPr>
        <w:t>при направлении запроса в форме электронного документа посредством ПГУ ЛО - не позднее 1 рабочего дня со дня поступления.</w:t>
      </w:r>
    </w:p>
    <w:p w14:paraId="1D523699" w14:textId="77777777" w:rsidR="00AE34A7" w:rsidRDefault="00AE34A7" w:rsidP="00AB0E08">
      <w:pPr>
        <w:tabs>
          <w:tab w:val="left" w:pos="1215"/>
        </w:tabs>
        <w:ind w:left="567" w:right="566" w:firstLine="709"/>
        <w:jc w:val="both"/>
        <w:rPr>
          <w:color w:val="000000"/>
          <w:sz w:val="28"/>
          <w:szCs w:val="28"/>
          <w:lang w:val="x-none"/>
        </w:rPr>
      </w:pPr>
      <w:r>
        <w:rPr>
          <w:sz w:val="28"/>
          <w:szCs w:val="28"/>
        </w:rPr>
        <w:t>2.14.1. Решение о предоставлении муниципальной услуги принимается в течение двадцати рабочих дней со дня подачи заявления со всеми необходимыми документами.</w:t>
      </w:r>
    </w:p>
    <w:p w14:paraId="760543B3" w14:textId="77777777" w:rsidR="00AE34A7" w:rsidRDefault="00AE34A7" w:rsidP="00AB0E08">
      <w:pPr>
        <w:tabs>
          <w:tab w:val="left" w:pos="142"/>
          <w:tab w:val="left" w:pos="284"/>
        </w:tabs>
        <w:ind w:left="567" w:right="566" w:firstLine="709"/>
        <w:jc w:val="both"/>
        <w:rPr>
          <w:color w:val="000000"/>
          <w:sz w:val="28"/>
          <w:szCs w:val="28"/>
          <w:lang w:val="x-none"/>
        </w:rPr>
      </w:pPr>
      <w:r>
        <w:rPr>
          <w:color w:val="000000"/>
          <w:sz w:val="28"/>
          <w:szCs w:val="28"/>
          <w:lang w:val="x-none"/>
        </w:rPr>
        <w:t>2.1</w:t>
      </w:r>
      <w:r>
        <w:rPr>
          <w:color w:val="000000"/>
          <w:sz w:val="28"/>
          <w:szCs w:val="28"/>
        </w:rPr>
        <w:t>5</w:t>
      </w:r>
      <w:r>
        <w:rPr>
          <w:color w:val="000000"/>
          <w:sz w:val="28"/>
          <w:szCs w:val="28"/>
          <w:lang w:val="x-none"/>
        </w:rPr>
        <w:t xml:space="preserve">. </w:t>
      </w:r>
      <w:r>
        <w:rPr>
          <w:color w:val="000000"/>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032C1A"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lang w:val="x-none"/>
        </w:rPr>
        <w:t>2.1</w:t>
      </w:r>
      <w:r>
        <w:rPr>
          <w:color w:val="000000"/>
          <w:sz w:val="28"/>
          <w:szCs w:val="28"/>
        </w:rPr>
        <w:t>5</w:t>
      </w:r>
      <w:r>
        <w:rPr>
          <w:color w:val="000000"/>
          <w:sz w:val="28"/>
          <w:szCs w:val="28"/>
          <w:lang w:val="x-none"/>
        </w:rPr>
        <w:t>.1.</w:t>
      </w:r>
      <w:r>
        <w:rPr>
          <w:color w:val="000000"/>
          <w:sz w:val="28"/>
          <w:szCs w:val="28"/>
        </w:rPr>
        <w:t xml:space="preserve"> </w:t>
      </w:r>
      <w:r>
        <w:rPr>
          <w:color w:val="000000"/>
          <w:sz w:val="28"/>
          <w:szCs w:val="28"/>
          <w:lang w:val="x-none"/>
        </w:rPr>
        <w:t xml:space="preserve"> Предоставление </w:t>
      </w:r>
      <w:proofErr w:type="spellStart"/>
      <w:r>
        <w:rPr>
          <w:color w:val="000000"/>
          <w:sz w:val="28"/>
          <w:szCs w:val="28"/>
        </w:rPr>
        <w:t>муниципаль</w:t>
      </w:r>
      <w:proofErr w:type="spellEnd"/>
      <w:r>
        <w:rPr>
          <w:color w:val="000000"/>
          <w:sz w:val="28"/>
          <w:szCs w:val="28"/>
          <w:lang w:val="x-none"/>
        </w:rPr>
        <w:t xml:space="preserve">ной услуги осуществляется в специально выделенных для этих целей помещениях </w:t>
      </w:r>
      <w:r>
        <w:rPr>
          <w:color w:val="000000"/>
          <w:sz w:val="28"/>
          <w:szCs w:val="28"/>
        </w:rPr>
        <w:t>органа исполнительной власти Ленинградской области (далее - ОИВ)</w:t>
      </w:r>
      <w:r>
        <w:rPr>
          <w:color w:val="000000"/>
          <w:sz w:val="28"/>
          <w:szCs w:val="28"/>
          <w:lang w:val="x-none"/>
        </w:rPr>
        <w:t xml:space="preserve"> и</w:t>
      </w:r>
      <w:r>
        <w:rPr>
          <w:color w:val="000000"/>
          <w:sz w:val="28"/>
          <w:szCs w:val="28"/>
        </w:rPr>
        <w:t>ли в</w:t>
      </w:r>
      <w:r>
        <w:rPr>
          <w:color w:val="000000"/>
          <w:sz w:val="28"/>
          <w:szCs w:val="28"/>
          <w:lang w:val="x-none"/>
        </w:rPr>
        <w:t xml:space="preserve"> МФЦ</w:t>
      </w:r>
      <w:r>
        <w:rPr>
          <w:color w:val="000000"/>
          <w:sz w:val="28"/>
          <w:szCs w:val="28"/>
        </w:rPr>
        <w:t>.</w:t>
      </w:r>
    </w:p>
    <w:p w14:paraId="6BBFC7DF"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7639B77"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4FFBFA"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14:paraId="2E824DD5"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7F0BE12"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2.15.6. При необходимости инвалиду предоставляется помощник из числа работников ОИВ (организации, МФЦ) для преодоления барьеров, возникающих при предоставлении муниципальной услуги наравне с другими гражданами.</w:t>
      </w:r>
    </w:p>
    <w:p w14:paraId="49B89347"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lastRenderedPageBreak/>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8F6E35C"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14:paraId="427D0EB9"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2AAA1ED"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712EF50"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14:paraId="2C73D7AF"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732625B8" w14:textId="77777777" w:rsidR="00AE34A7" w:rsidRDefault="00AE34A7" w:rsidP="00AB0E08">
      <w:pPr>
        <w:tabs>
          <w:tab w:val="left" w:pos="142"/>
          <w:tab w:val="left" w:pos="284"/>
        </w:tabs>
        <w:ind w:left="567" w:right="566" w:firstLine="709"/>
        <w:jc w:val="both"/>
        <w:rPr>
          <w:color w:val="000000"/>
          <w:sz w:val="28"/>
          <w:szCs w:val="28"/>
          <w:lang w:val="x-none"/>
        </w:rPr>
      </w:pPr>
      <w:r>
        <w:rPr>
          <w:color w:val="000000"/>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981F92F" w14:textId="77777777" w:rsidR="00AE34A7" w:rsidRDefault="00AE34A7" w:rsidP="00AB0E08">
      <w:pPr>
        <w:tabs>
          <w:tab w:val="left" w:pos="142"/>
          <w:tab w:val="left" w:pos="284"/>
        </w:tabs>
        <w:ind w:left="567" w:right="566" w:firstLine="709"/>
        <w:jc w:val="both"/>
        <w:rPr>
          <w:color w:val="000000"/>
          <w:sz w:val="28"/>
          <w:szCs w:val="28"/>
          <w:lang w:val="x-none"/>
        </w:rPr>
      </w:pPr>
      <w:r>
        <w:rPr>
          <w:color w:val="000000"/>
          <w:sz w:val="28"/>
          <w:szCs w:val="28"/>
          <w:lang w:val="x-none"/>
        </w:rPr>
        <w:t>2.1</w:t>
      </w:r>
      <w:r>
        <w:rPr>
          <w:color w:val="000000"/>
          <w:sz w:val="28"/>
          <w:szCs w:val="28"/>
        </w:rPr>
        <w:t>6</w:t>
      </w:r>
      <w:r>
        <w:rPr>
          <w:color w:val="000000"/>
          <w:sz w:val="28"/>
          <w:szCs w:val="28"/>
          <w:lang w:val="x-none"/>
        </w:rPr>
        <w:t xml:space="preserve">. Показатели доступности и качества </w:t>
      </w:r>
      <w:r>
        <w:rPr>
          <w:color w:val="000000"/>
          <w:sz w:val="28"/>
          <w:szCs w:val="28"/>
        </w:rPr>
        <w:t xml:space="preserve">муниципальной </w:t>
      </w:r>
      <w:r>
        <w:rPr>
          <w:color w:val="000000"/>
          <w:sz w:val="28"/>
          <w:szCs w:val="28"/>
          <w:lang w:val="x-none"/>
        </w:rPr>
        <w:t>услуги</w:t>
      </w:r>
      <w:r>
        <w:rPr>
          <w:color w:val="000000"/>
          <w:sz w:val="28"/>
          <w:szCs w:val="28"/>
        </w:rPr>
        <w:t>.</w:t>
      </w:r>
    </w:p>
    <w:p w14:paraId="2A4144EF"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lang w:val="x-none"/>
        </w:rPr>
        <w:t>2.1</w:t>
      </w:r>
      <w:r>
        <w:rPr>
          <w:color w:val="000000"/>
          <w:sz w:val="28"/>
          <w:szCs w:val="28"/>
        </w:rPr>
        <w:t>6</w:t>
      </w:r>
      <w:r>
        <w:rPr>
          <w:color w:val="000000"/>
          <w:sz w:val="28"/>
          <w:szCs w:val="28"/>
          <w:lang w:val="x-none"/>
        </w:rPr>
        <w:t xml:space="preserve">.1. Показатели доступности </w:t>
      </w:r>
      <w:r>
        <w:rPr>
          <w:color w:val="000000"/>
          <w:sz w:val="28"/>
          <w:szCs w:val="28"/>
        </w:rPr>
        <w:t xml:space="preserve">муниципальной </w:t>
      </w:r>
      <w:r>
        <w:rPr>
          <w:color w:val="000000"/>
          <w:sz w:val="28"/>
          <w:szCs w:val="28"/>
          <w:lang w:val="x-none"/>
        </w:rPr>
        <w:t>услуги</w:t>
      </w:r>
      <w:r>
        <w:rPr>
          <w:color w:val="000000"/>
          <w:sz w:val="28"/>
          <w:szCs w:val="28"/>
        </w:rPr>
        <w:t xml:space="preserve"> (общие, применимые в отношении всех заявителей)</w:t>
      </w:r>
      <w:r>
        <w:rPr>
          <w:color w:val="000000"/>
          <w:sz w:val="28"/>
          <w:szCs w:val="28"/>
          <w:lang w:val="x-none"/>
        </w:rPr>
        <w:t>:</w:t>
      </w:r>
    </w:p>
    <w:p w14:paraId="24FE5BE5" w14:textId="77777777" w:rsidR="00AE34A7" w:rsidRDefault="00AE34A7" w:rsidP="00AB0E08">
      <w:pPr>
        <w:ind w:left="567" w:right="566" w:firstLine="709"/>
        <w:jc w:val="both"/>
        <w:rPr>
          <w:color w:val="000000"/>
          <w:sz w:val="28"/>
          <w:szCs w:val="28"/>
        </w:rPr>
      </w:pPr>
      <w:r>
        <w:rPr>
          <w:color w:val="000000"/>
          <w:sz w:val="28"/>
          <w:szCs w:val="28"/>
        </w:rPr>
        <w:t>1)</w:t>
      </w:r>
      <w:r>
        <w:rPr>
          <w:color w:val="000000"/>
          <w:sz w:val="28"/>
          <w:szCs w:val="28"/>
          <w:lang w:val="x-none"/>
        </w:rPr>
        <w:t xml:space="preserve"> равные права и возможности при получении </w:t>
      </w:r>
      <w:r>
        <w:rPr>
          <w:color w:val="000000"/>
          <w:sz w:val="28"/>
          <w:szCs w:val="28"/>
        </w:rPr>
        <w:t xml:space="preserve">муниципальной </w:t>
      </w:r>
      <w:r>
        <w:rPr>
          <w:color w:val="000000"/>
          <w:sz w:val="28"/>
          <w:szCs w:val="28"/>
          <w:lang w:val="x-none"/>
        </w:rPr>
        <w:t>услуги для заявителей;</w:t>
      </w:r>
    </w:p>
    <w:p w14:paraId="4D181637"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 xml:space="preserve">2) </w:t>
      </w:r>
      <w:r>
        <w:rPr>
          <w:color w:val="000000"/>
          <w:sz w:val="28"/>
          <w:szCs w:val="28"/>
          <w:lang w:val="x-none"/>
        </w:rPr>
        <w:t>транспортная доступность к мест</w:t>
      </w:r>
      <w:r>
        <w:rPr>
          <w:color w:val="000000"/>
          <w:sz w:val="28"/>
          <w:szCs w:val="28"/>
        </w:rPr>
        <w:t>у</w:t>
      </w:r>
      <w:r>
        <w:rPr>
          <w:color w:val="000000"/>
          <w:sz w:val="28"/>
          <w:szCs w:val="28"/>
          <w:lang w:val="x-none"/>
        </w:rPr>
        <w:t xml:space="preserve"> предоставления </w:t>
      </w:r>
      <w:r>
        <w:rPr>
          <w:color w:val="000000"/>
          <w:sz w:val="28"/>
          <w:szCs w:val="28"/>
        </w:rPr>
        <w:t xml:space="preserve">муниципальной </w:t>
      </w:r>
      <w:r>
        <w:rPr>
          <w:color w:val="000000"/>
          <w:sz w:val="28"/>
          <w:szCs w:val="28"/>
          <w:lang w:val="x-none"/>
        </w:rPr>
        <w:t>услуги</w:t>
      </w:r>
      <w:r>
        <w:rPr>
          <w:color w:val="000000"/>
          <w:sz w:val="28"/>
          <w:szCs w:val="28"/>
        </w:rPr>
        <w:t>;</w:t>
      </w:r>
    </w:p>
    <w:p w14:paraId="30191466" w14:textId="77777777" w:rsidR="00AE34A7" w:rsidRDefault="00AE34A7" w:rsidP="00AB0E08">
      <w:pPr>
        <w:ind w:left="567" w:right="566" w:firstLine="709"/>
        <w:jc w:val="both"/>
        <w:rPr>
          <w:color w:val="000000"/>
          <w:sz w:val="28"/>
          <w:szCs w:val="28"/>
        </w:rPr>
      </w:pPr>
      <w:r>
        <w:rPr>
          <w:color w:val="000000"/>
          <w:sz w:val="28"/>
          <w:szCs w:val="28"/>
        </w:rPr>
        <w:t>3)</w:t>
      </w:r>
      <w:r>
        <w:rPr>
          <w:color w:val="000000"/>
          <w:sz w:val="28"/>
          <w:szCs w:val="28"/>
          <w:lang w:val="x-none"/>
        </w:rPr>
        <w:t xml:space="preserve"> режим работы</w:t>
      </w:r>
      <w:r>
        <w:rPr>
          <w:color w:val="000000"/>
          <w:sz w:val="28"/>
          <w:szCs w:val="28"/>
        </w:rPr>
        <w:t xml:space="preserve"> ОИВ, </w:t>
      </w:r>
      <w:r>
        <w:rPr>
          <w:color w:val="000000"/>
          <w:sz w:val="28"/>
          <w:szCs w:val="28"/>
          <w:lang w:val="x-none"/>
        </w:rPr>
        <w:t>обеспеч</w:t>
      </w:r>
      <w:proofErr w:type="spellStart"/>
      <w:r>
        <w:rPr>
          <w:color w:val="000000"/>
          <w:sz w:val="28"/>
          <w:szCs w:val="28"/>
        </w:rPr>
        <w:t>ивающий</w:t>
      </w:r>
      <w:proofErr w:type="spellEnd"/>
      <w:r>
        <w:rPr>
          <w:color w:val="000000"/>
          <w:sz w:val="28"/>
          <w:szCs w:val="28"/>
          <w:lang w:val="x-none"/>
        </w:rPr>
        <w:t xml:space="preserve"> возможность подачи </w:t>
      </w:r>
      <w:r>
        <w:rPr>
          <w:color w:val="000000"/>
          <w:sz w:val="28"/>
          <w:szCs w:val="28"/>
        </w:rPr>
        <w:t>з</w:t>
      </w:r>
      <w:proofErr w:type="spellStart"/>
      <w:r>
        <w:rPr>
          <w:color w:val="000000"/>
          <w:sz w:val="28"/>
          <w:szCs w:val="28"/>
          <w:lang w:val="x-none"/>
        </w:rPr>
        <w:t>аявителем</w:t>
      </w:r>
      <w:proofErr w:type="spellEnd"/>
      <w:r>
        <w:rPr>
          <w:color w:val="000000"/>
          <w:sz w:val="28"/>
          <w:szCs w:val="28"/>
          <w:lang w:val="x-none"/>
        </w:rPr>
        <w:t xml:space="preserve"> запроса о предоставлении </w:t>
      </w:r>
      <w:r>
        <w:rPr>
          <w:color w:val="000000"/>
          <w:sz w:val="28"/>
          <w:szCs w:val="28"/>
        </w:rPr>
        <w:t>муниципальной</w:t>
      </w:r>
      <w:r>
        <w:rPr>
          <w:color w:val="000000"/>
          <w:sz w:val="28"/>
          <w:szCs w:val="28"/>
          <w:lang w:val="x-none"/>
        </w:rPr>
        <w:t xml:space="preserve"> услуги в течение рабочего времени;</w:t>
      </w:r>
    </w:p>
    <w:p w14:paraId="4D304D6B"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4) возможность получения полной и достоверной информации о муниципальной услуге в ОИВ, МФЦ, по телефону, на официальном сайте органа, предоставляющего услугу, посредством ЕПГУ, либо ПГУ ЛО;</w:t>
      </w:r>
    </w:p>
    <w:p w14:paraId="5116DCD5" w14:textId="77777777" w:rsidR="00AE34A7" w:rsidRDefault="00AE34A7" w:rsidP="00AB0E08">
      <w:pPr>
        <w:ind w:left="567" w:right="566" w:firstLine="709"/>
        <w:jc w:val="both"/>
        <w:rPr>
          <w:color w:val="000000"/>
          <w:sz w:val="28"/>
          <w:szCs w:val="28"/>
        </w:rPr>
      </w:pPr>
      <w:r>
        <w:rPr>
          <w:color w:val="000000"/>
          <w:sz w:val="28"/>
          <w:szCs w:val="28"/>
        </w:rPr>
        <w:t>5)</w:t>
      </w:r>
      <w:r>
        <w:rPr>
          <w:color w:val="000000"/>
          <w:sz w:val="28"/>
          <w:szCs w:val="28"/>
          <w:lang w:val="x-none"/>
        </w:rPr>
        <w:t xml:space="preserve"> обеспечение для заявителя возможности подать заявление о предоставлении </w:t>
      </w:r>
      <w:r>
        <w:rPr>
          <w:color w:val="000000"/>
          <w:sz w:val="28"/>
          <w:szCs w:val="28"/>
        </w:rPr>
        <w:t xml:space="preserve">муниципальной </w:t>
      </w:r>
      <w:r>
        <w:rPr>
          <w:color w:val="000000"/>
          <w:sz w:val="28"/>
          <w:szCs w:val="28"/>
          <w:lang w:val="x-none"/>
        </w:rPr>
        <w:t xml:space="preserve">услуги </w:t>
      </w:r>
      <w:r>
        <w:rPr>
          <w:color w:val="000000"/>
          <w:sz w:val="28"/>
          <w:szCs w:val="28"/>
        </w:rPr>
        <w:t xml:space="preserve">посредством МФЦ, </w:t>
      </w:r>
      <w:r>
        <w:rPr>
          <w:color w:val="000000"/>
          <w:sz w:val="28"/>
          <w:szCs w:val="28"/>
          <w:lang w:val="x-none"/>
        </w:rPr>
        <w:t>в форме электронного документа</w:t>
      </w:r>
      <w:r>
        <w:rPr>
          <w:color w:val="000000"/>
          <w:sz w:val="28"/>
          <w:szCs w:val="28"/>
        </w:rPr>
        <w:t xml:space="preserve"> </w:t>
      </w:r>
      <w:r>
        <w:rPr>
          <w:color w:val="000000"/>
          <w:sz w:val="28"/>
          <w:szCs w:val="28"/>
          <w:lang w:val="x-none"/>
        </w:rPr>
        <w:t xml:space="preserve">на </w:t>
      </w:r>
      <w:r>
        <w:rPr>
          <w:color w:val="000000"/>
          <w:sz w:val="28"/>
          <w:szCs w:val="28"/>
        </w:rPr>
        <w:t>ЕПГУ либо на ПГУ ЛО, а также получить результат;</w:t>
      </w:r>
    </w:p>
    <w:p w14:paraId="7522C4D9" w14:textId="77777777" w:rsidR="00AE34A7" w:rsidRDefault="00AE34A7" w:rsidP="00AB0E08">
      <w:pPr>
        <w:ind w:left="567" w:right="566" w:firstLine="709"/>
        <w:jc w:val="both"/>
        <w:rPr>
          <w:color w:val="000000"/>
          <w:sz w:val="28"/>
          <w:szCs w:val="28"/>
        </w:rPr>
      </w:pPr>
      <w:r>
        <w:rPr>
          <w:color w:val="000000"/>
          <w:sz w:val="28"/>
          <w:szCs w:val="28"/>
        </w:rPr>
        <w:lastRenderedPageBreak/>
        <w:t>6) обеспечение для заявителя возможности получения информации о ходе и результате предоставления</w:t>
      </w:r>
      <w:r>
        <w:rPr>
          <w:color w:val="000000"/>
          <w:sz w:val="28"/>
          <w:szCs w:val="28"/>
          <w:lang w:val="x-none"/>
        </w:rPr>
        <w:t xml:space="preserve"> </w:t>
      </w:r>
      <w:r>
        <w:rPr>
          <w:color w:val="000000"/>
          <w:sz w:val="28"/>
          <w:szCs w:val="28"/>
        </w:rPr>
        <w:t>муниципальной услуги с использованием ЕПГУ и (или) ПГУ ЛО.</w:t>
      </w:r>
    </w:p>
    <w:p w14:paraId="51E6A122" w14:textId="77777777" w:rsidR="00AE34A7" w:rsidRDefault="00AE34A7" w:rsidP="00AB0E08">
      <w:pPr>
        <w:ind w:left="567" w:right="566" w:firstLine="709"/>
        <w:jc w:val="both"/>
        <w:rPr>
          <w:color w:val="000000"/>
          <w:sz w:val="28"/>
          <w:szCs w:val="28"/>
        </w:rPr>
      </w:pPr>
      <w:r>
        <w:rPr>
          <w:color w:val="000000"/>
          <w:sz w:val="28"/>
          <w:szCs w:val="28"/>
        </w:rPr>
        <w:t xml:space="preserve">2.16.2. </w:t>
      </w:r>
      <w:r>
        <w:rPr>
          <w:color w:val="000000"/>
          <w:sz w:val="28"/>
          <w:szCs w:val="28"/>
          <w:lang w:val="x-none"/>
        </w:rPr>
        <w:t xml:space="preserve">Показатели доступности </w:t>
      </w:r>
      <w:r>
        <w:rPr>
          <w:color w:val="000000"/>
          <w:sz w:val="28"/>
          <w:szCs w:val="28"/>
        </w:rPr>
        <w:t xml:space="preserve">муниципальной </w:t>
      </w:r>
      <w:r>
        <w:rPr>
          <w:color w:val="000000"/>
          <w:sz w:val="28"/>
          <w:szCs w:val="28"/>
          <w:lang w:val="x-none"/>
        </w:rPr>
        <w:t>услуги</w:t>
      </w:r>
      <w:r>
        <w:rPr>
          <w:color w:val="000000"/>
          <w:sz w:val="28"/>
          <w:szCs w:val="28"/>
        </w:rPr>
        <w:t xml:space="preserve"> (специальные, применимые в отношении инвалидов)</w:t>
      </w:r>
      <w:r>
        <w:rPr>
          <w:color w:val="000000"/>
          <w:sz w:val="28"/>
          <w:szCs w:val="28"/>
          <w:lang w:val="x-none"/>
        </w:rPr>
        <w:t>:</w:t>
      </w:r>
    </w:p>
    <w:p w14:paraId="17C06933" w14:textId="77777777" w:rsidR="00AE34A7" w:rsidRDefault="00AE34A7" w:rsidP="00AB0E08">
      <w:pPr>
        <w:ind w:left="567" w:right="566" w:firstLine="709"/>
        <w:jc w:val="both"/>
        <w:rPr>
          <w:color w:val="000000"/>
          <w:sz w:val="28"/>
          <w:szCs w:val="28"/>
        </w:rPr>
      </w:pPr>
      <w:r>
        <w:rPr>
          <w:color w:val="000000"/>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4B9086D1" w14:textId="77777777" w:rsidR="00AE34A7" w:rsidRDefault="00AE34A7" w:rsidP="00AB0E08">
      <w:pPr>
        <w:ind w:left="567" w:right="566" w:firstLine="709"/>
        <w:jc w:val="both"/>
        <w:rPr>
          <w:color w:val="000000"/>
          <w:sz w:val="28"/>
          <w:szCs w:val="28"/>
        </w:rPr>
      </w:pPr>
      <w:r>
        <w:rPr>
          <w:color w:val="000000"/>
          <w:sz w:val="28"/>
          <w:szCs w:val="28"/>
        </w:rPr>
        <w:t xml:space="preserve">2) </w:t>
      </w:r>
      <w:r>
        <w:rPr>
          <w:color w:val="000000"/>
          <w:sz w:val="28"/>
          <w:szCs w:val="28"/>
          <w:lang w:val="x-none"/>
        </w:rPr>
        <w:t xml:space="preserve">обеспечение беспрепятственного доступа </w:t>
      </w:r>
      <w:r>
        <w:rPr>
          <w:color w:val="000000"/>
          <w:sz w:val="28"/>
          <w:szCs w:val="28"/>
        </w:rPr>
        <w:t xml:space="preserve">инвалидов </w:t>
      </w:r>
      <w:r>
        <w:rPr>
          <w:color w:val="000000"/>
          <w:sz w:val="28"/>
          <w:szCs w:val="28"/>
          <w:lang w:val="x-none"/>
        </w:rPr>
        <w:t>к помещениям, в которых предоставляется</w:t>
      </w:r>
      <w:r>
        <w:rPr>
          <w:color w:val="000000"/>
          <w:sz w:val="28"/>
          <w:szCs w:val="28"/>
        </w:rPr>
        <w:t xml:space="preserve"> муниципальной </w:t>
      </w:r>
      <w:r>
        <w:rPr>
          <w:color w:val="000000"/>
          <w:sz w:val="28"/>
          <w:szCs w:val="28"/>
          <w:lang w:val="x-none"/>
        </w:rPr>
        <w:t>услуга</w:t>
      </w:r>
      <w:r>
        <w:rPr>
          <w:color w:val="000000"/>
          <w:sz w:val="28"/>
          <w:szCs w:val="28"/>
        </w:rPr>
        <w:t>;</w:t>
      </w:r>
    </w:p>
    <w:p w14:paraId="0290F019" w14:textId="77777777" w:rsidR="00AE34A7" w:rsidRDefault="00AE34A7" w:rsidP="00AB0E08">
      <w:pPr>
        <w:ind w:left="567" w:right="566" w:firstLine="709"/>
        <w:jc w:val="both"/>
        <w:rPr>
          <w:color w:val="000000"/>
          <w:sz w:val="28"/>
          <w:szCs w:val="28"/>
        </w:rPr>
      </w:pPr>
      <w:r>
        <w:rPr>
          <w:color w:val="000000"/>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w:t>
      </w:r>
      <w:r>
        <w:rPr>
          <w:color w:val="000000"/>
          <w:sz w:val="28"/>
          <w:szCs w:val="28"/>
          <w:lang w:val="x-none"/>
        </w:rPr>
        <w:t xml:space="preserve"> </w:t>
      </w:r>
      <w:r>
        <w:rPr>
          <w:color w:val="000000"/>
          <w:sz w:val="28"/>
          <w:szCs w:val="28"/>
        </w:rPr>
        <w:t>муниципальной услуги;</w:t>
      </w:r>
    </w:p>
    <w:p w14:paraId="0D579F57" w14:textId="77777777" w:rsidR="00AE34A7" w:rsidRDefault="00AE34A7" w:rsidP="00AB0E08">
      <w:pPr>
        <w:ind w:left="567" w:right="566" w:firstLine="709"/>
        <w:jc w:val="both"/>
        <w:rPr>
          <w:color w:val="000000"/>
          <w:sz w:val="28"/>
          <w:szCs w:val="28"/>
        </w:rPr>
      </w:pPr>
      <w:r>
        <w:rPr>
          <w:color w:val="000000"/>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5887F2E" w14:textId="77777777" w:rsidR="00AE34A7" w:rsidRDefault="00AE34A7" w:rsidP="00AB0E08">
      <w:pPr>
        <w:ind w:left="567" w:right="566" w:firstLine="709"/>
        <w:jc w:val="both"/>
        <w:rPr>
          <w:color w:val="000000"/>
          <w:sz w:val="28"/>
          <w:szCs w:val="28"/>
        </w:rPr>
      </w:pPr>
      <w:r>
        <w:rPr>
          <w:color w:val="000000"/>
          <w:sz w:val="28"/>
          <w:szCs w:val="28"/>
        </w:rPr>
        <w:t>2.16.3. Показатели качества муниципальной услуги:</w:t>
      </w:r>
    </w:p>
    <w:p w14:paraId="10840FD9"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1) соблюдение срока предоставления муниципальной услуги;</w:t>
      </w:r>
    </w:p>
    <w:p w14:paraId="3560C409" w14:textId="77777777" w:rsidR="00AE34A7" w:rsidRDefault="00AE34A7" w:rsidP="00AB0E08">
      <w:pPr>
        <w:tabs>
          <w:tab w:val="left" w:pos="142"/>
          <w:tab w:val="left" w:pos="284"/>
        </w:tabs>
        <w:ind w:left="567" w:right="566" w:firstLine="709"/>
        <w:jc w:val="both"/>
        <w:rPr>
          <w:color w:val="000000"/>
          <w:sz w:val="28"/>
          <w:szCs w:val="28"/>
        </w:rPr>
      </w:pPr>
      <w:r>
        <w:rPr>
          <w:color w:val="000000"/>
          <w:sz w:val="28"/>
          <w:szCs w:val="28"/>
        </w:rPr>
        <w:t>2)</w:t>
      </w:r>
      <w:r>
        <w:rPr>
          <w:color w:val="000000"/>
          <w:sz w:val="28"/>
          <w:szCs w:val="28"/>
          <w:lang w:val="x-none"/>
        </w:rPr>
        <w:t xml:space="preserve"> соблюдение требований стандарта предоставления </w:t>
      </w:r>
      <w:r>
        <w:rPr>
          <w:color w:val="000000"/>
          <w:sz w:val="28"/>
          <w:szCs w:val="28"/>
        </w:rPr>
        <w:t xml:space="preserve">муниципальной </w:t>
      </w:r>
      <w:r>
        <w:rPr>
          <w:color w:val="000000"/>
          <w:sz w:val="28"/>
          <w:szCs w:val="28"/>
          <w:lang w:val="x-none"/>
        </w:rPr>
        <w:t>услуги</w:t>
      </w:r>
      <w:r>
        <w:rPr>
          <w:color w:val="000000"/>
          <w:sz w:val="28"/>
          <w:szCs w:val="28"/>
        </w:rPr>
        <w:t>;</w:t>
      </w:r>
    </w:p>
    <w:p w14:paraId="5C4D5CB1" w14:textId="4ECDF1B4" w:rsidR="00AE34A7" w:rsidRDefault="00AE34A7" w:rsidP="00AB0E08">
      <w:pPr>
        <w:tabs>
          <w:tab w:val="left" w:pos="142"/>
          <w:tab w:val="left" w:pos="284"/>
        </w:tabs>
        <w:ind w:left="567" w:right="566" w:firstLine="709"/>
        <w:jc w:val="both"/>
        <w:rPr>
          <w:color w:val="000000"/>
          <w:sz w:val="28"/>
          <w:szCs w:val="28"/>
        </w:rPr>
      </w:pPr>
      <w:r>
        <w:rPr>
          <w:color w:val="000000"/>
          <w:sz w:val="28"/>
          <w:szCs w:val="28"/>
        </w:rPr>
        <w:t xml:space="preserve">3) </w:t>
      </w:r>
      <w:proofErr w:type="spellStart"/>
      <w:r>
        <w:rPr>
          <w:color w:val="000000"/>
          <w:sz w:val="28"/>
          <w:szCs w:val="28"/>
          <w:lang w:val="x-none"/>
        </w:rPr>
        <w:t>удовлетворенность</w:t>
      </w:r>
      <w:proofErr w:type="spellEnd"/>
      <w:r>
        <w:rPr>
          <w:color w:val="000000"/>
          <w:sz w:val="28"/>
          <w:szCs w:val="28"/>
          <w:lang w:val="x-none"/>
        </w:rPr>
        <w:t xml:space="preserve"> </w:t>
      </w:r>
      <w:r>
        <w:rPr>
          <w:color w:val="000000"/>
          <w:sz w:val="28"/>
          <w:szCs w:val="28"/>
        </w:rPr>
        <w:t>з</w:t>
      </w:r>
      <w:proofErr w:type="spellStart"/>
      <w:r>
        <w:rPr>
          <w:color w:val="000000"/>
          <w:sz w:val="28"/>
          <w:szCs w:val="28"/>
          <w:lang w:val="x-none"/>
        </w:rPr>
        <w:t>аявител</w:t>
      </w:r>
      <w:r>
        <w:rPr>
          <w:color w:val="000000"/>
          <w:sz w:val="28"/>
          <w:szCs w:val="28"/>
        </w:rPr>
        <w:t>я</w:t>
      </w:r>
      <w:proofErr w:type="spellEnd"/>
      <w:r>
        <w:rPr>
          <w:color w:val="000000"/>
          <w:sz w:val="28"/>
          <w:szCs w:val="28"/>
        </w:rPr>
        <w:t xml:space="preserve"> профессионализмом должностных лиц ОИВ, МФЦ при предоставлении услуги;</w:t>
      </w:r>
    </w:p>
    <w:p w14:paraId="1EE9E0D3" w14:textId="77777777" w:rsidR="00AE34A7" w:rsidRDefault="00AE34A7" w:rsidP="00AB0E08">
      <w:pPr>
        <w:autoSpaceDE w:val="0"/>
        <w:ind w:left="567" w:right="566" w:firstLine="709"/>
        <w:jc w:val="both"/>
        <w:rPr>
          <w:color w:val="000000"/>
          <w:sz w:val="28"/>
          <w:szCs w:val="28"/>
        </w:rPr>
      </w:pPr>
      <w:r>
        <w:rPr>
          <w:color w:val="000000"/>
          <w:sz w:val="28"/>
          <w:szCs w:val="28"/>
        </w:rPr>
        <w:t xml:space="preserve">4) соблюдение времени ожидания в очереди при подаче запроса и получении результата; </w:t>
      </w:r>
    </w:p>
    <w:p w14:paraId="0D62AF0F" w14:textId="77777777" w:rsidR="00AE34A7" w:rsidRDefault="00AE34A7" w:rsidP="00AB0E08">
      <w:pPr>
        <w:autoSpaceDE w:val="0"/>
        <w:ind w:left="567" w:right="566" w:firstLine="709"/>
        <w:jc w:val="both"/>
        <w:rPr>
          <w:color w:val="000000"/>
          <w:sz w:val="28"/>
          <w:szCs w:val="28"/>
        </w:rPr>
      </w:pPr>
      <w:r>
        <w:rPr>
          <w:color w:val="000000"/>
          <w:sz w:val="28"/>
          <w:szCs w:val="28"/>
        </w:rPr>
        <w:t xml:space="preserve">5) </w:t>
      </w:r>
      <w:r>
        <w:rPr>
          <w:color w:val="000000"/>
          <w:sz w:val="28"/>
          <w:szCs w:val="28"/>
          <w:lang w:val="x-none"/>
        </w:rPr>
        <w:t>осуществл</w:t>
      </w:r>
      <w:r>
        <w:rPr>
          <w:color w:val="000000"/>
          <w:sz w:val="28"/>
          <w:szCs w:val="28"/>
        </w:rPr>
        <w:t>ение</w:t>
      </w:r>
      <w:r>
        <w:rPr>
          <w:color w:val="000000"/>
          <w:sz w:val="28"/>
          <w:szCs w:val="28"/>
          <w:lang w:val="x-none"/>
        </w:rPr>
        <w:t xml:space="preserve"> не более </w:t>
      </w:r>
      <w:r>
        <w:rPr>
          <w:sz w:val="28"/>
          <w:szCs w:val="28"/>
        </w:rPr>
        <w:t>двух</w:t>
      </w:r>
      <w:r>
        <w:rPr>
          <w:color w:val="FF0000"/>
          <w:sz w:val="28"/>
          <w:szCs w:val="28"/>
        </w:rPr>
        <w:t xml:space="preserve"> </w:t>
      </w:r>
      <w:r>
        <w:rPr>
          <w:color w:val="000000"/>
          <w:sz w:val="28"/>
          <w:szCs w:val="28"/>
          <w:lang w:val="x-none"/>
        </w:rPr>
        <w:t xml:space="preserve">взаимодействия </w:t>
      </w:r>
      <w:r>
        <w:rPr>
          <w:color w:val="000000"/>
          <w:sz w:val="28"/>
          <w:szCs w:val="28"/>
        </w:rPr>
        <w:t xml:space="preserve">заявителя </w:t>
      </w:r>
      <w:r>
        <w:rPr>
          <w:color w:val="000000"/>
          <w:sz w:val="28"/>
          <w:szCs w:val="28"/>
          <w:lang w:val="x-none"/>
        </w:rPr>
        <w:t xml:space="preserve">с </w:t>
      </w:r>
      <w:r>
        <w:rPr>
          <w:color w:val="000000"/>
          <w:sz w:val="28"/>
          <w:szCs w:val="28"/>
        </w:rPr>
        <w:t>должностными лицами ОИВ при получении муниципальной услуги;</w:t>
      </w:r>
    </w:p>
    <w:p w14:paraId="1DE292F7" w14:textId="77777777" w:rsidR="00AE34A7" w:rsidRDefault="00AE34A7" w:rsidP="00AB0E08">
      <w:pPr>
        <w:tabs>
          <w:tab w:val="left" w:pos="142"/>
          <w:tab w:val="left" w:pos="284"/>
        </w:tabs>
        <w:ind w:left="567" w:right="566" w:firstLine="709"/>
        <w:jc w:val="both"/>
        <w:rPr>
          <w:color w:val="000000"/>
          <w:sz w:val="28"/>
          <w:szCs w:val="28"/>
          <w:lang w:eastAsia="en-US"/>
        </w:rPr>
      </w:pPr>
      <w:r>
        <w:rPr>
          <w:color w:val="000000"/>
          <w:sz w:val="28"/>
          <w:szCs w:val="28"/>
        </w:rPr>
        <w:t>6)</w:t>
      </w:r>
      <w:r>
        <w:rPr>
          <w:color w:val="000000"/>
          <w:sz w:val="28"/>
          <w:szCs w:val="28"/>
          <w:lang w:val="x-none"/>
        </w:rPr>
        <w:t xml:space="preserve"> </w:t>
      </w:r>
      <w:r>
        <w:rPr>
          <w:color w:val="000000"/>
          <w:sz w:val="28"/>
          <w:szCs w:val="28"/>
        </w:rPr>
        <w:t>отсутствие</w:t>
      </w:r>
      <w:r>
        <w:rPr>
          <w:color w:val="000000"/>
          <w:sz w:val="28"/>
          <w:szCs w:val="28"/>
          <w:lang w:val="x-none"/>
        </w:rPr>
        <w:t xml:space="preserve"> </w:t>
      </w:r>
      <w:r>
        <w:rPr>
          <w:color w:val="000000"/>
          <w:sz w:val="28"/>
          <w:szCs w:val="28"/>
        </w:rPr>
        <w:t>жалоб на</w:t>
      </w:r>
      <w:r>
        <w:rPr>
          <w:color w:val="000000"/>
          <w:sz w:val="28"/>
          <w:szCs w:val="28"/>
          <w:lang w:val="x-none"/>
        </w:rPr>
        <w:t xml:space="preserve"> действи</w:t>
      </w:r>
      <w:r>
        <w:rPr>
          <w:color w:val="000000"/>
          <w:sz w:val="28"/>
          <w:szCs w:val="28"/>
        </w:rPr>
        <w:t>я</w:t>
      </w:r>
      <w:r>
        <w:rPr>
          <w:color w:val="000000"/>
          <w:sz w:val="28"/>
          <w:szCs w:val="28"/>
          <w:lang w:val="x-none"/>
        </w:rPr>
        <w:t xml:space="preserve"> или бездействия </w:t>
      </w:r>
      <w:r>
        <w:rPr>
          <w:color w:val="000000"/>
          <w:sz w:val="28"/>
          <w:szCs w:val="28"/>
        </w:rPr>
        <w:t>должностных лиц ОИВ, поданных в установленном порядке.</w:t>
      </w:r>
    </w:p>
    <w:p w14:paraId="182CD045" w14:textId="77777777" w:rsidR="00AE34A7" w:rsidRDefault="00AE34A7" w:rsidP="00AB0E08">
      <w:pPr>
        <w:autoSpaceDE w:val="0"/>
        <w:ind w:left="567" w:right="566" w:firstLine="709"/>
        <w:jc w:val="both"/>
        <w:rPr>
          <w:sz w:val="28"/>
          <w:szCs w:val="28"/>
        </w:rPr>
      </w:pPr>
      <w:r>
        <w:rPr>
          <w:color w:val="000000"/>
          <w:sz w:val="28"/>
          <w:szCs w:val="28"/>
          <w:lang w:eastAsia="en-US"/>
        </w:rPr>
        <w:t xml:space="preserve">2.17. </w:t>
      </w:r>
      <w:r>
        <w:rPr>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14:paraId="0A3EA5EF" w14:textId="77777777" w:rsidR="00AE34A7" w:rsidRDefault="00AE34A7" w:rsidP="00AB0E08">
      <w:pPr>
        <w:autoSpaceDE w:val="0"/>
        <w:ind w:left="567" w:right="566" w:firstLine="709"/>
        <w:jc w:val="both"/>
        <w:rPr>
          <w:sz w:val="28"/>
          <w:szCs w:val="28"/>
        </w:rPr>
      </w:pPr>
      <w:r>
        <w:rPr>
          <w:sz w:val="28"/>
          <w:szCs w:val="28"/>
        </w:rPr>
        <w:t xml:space="preserve">2.17.1. </w:t>
      </w:r>
      <w:r>
        <w:rPr>
          <w:bCs/>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708483" w14:textId="392A6C33" w:rsidR="00AE34A7" w:rsidRDefault="00AE34A7" w:rsidP="00AB0E08">
      <w:pPr>
        <w:autoSpaceDE w:val="0"/>
        <w:ind w:left="567" w:right="566" w:firstLine="709"/>
        <w:jc w:val="both"/>
        <w:rPr>
          <w:sz w:val="28"/>
          <w:szCs w:val="28"/>
        </w:rPr>
      </w:pPr>
      <w:r>
        <w:rPr>
          <w:sz w:val="28"/>
          <w:szCs w:val="28"/>
        </w:rPr>
        <w:t xml:space="preserve">2.17.1.1. В случае     подачи    документов в Администрацию для получения услуги   посредством   МФЦ специалист   МФЦ, </w:t>
      </w:r>
      <w:r>
        <w:rPr>
          <w:sz w:val="28"/>
          <w:szCs w:val="28"/>
        </w:rPr>
        <w:lastRenderedPageBreak/>
        <w:t xml:space="preserve">осуществляющий      приём    </w:t>
      </w:r>
      <w:proofErr w:type="gramStart"/>
      <w:r>
        <w:rPr>
          <w:sz w:val="28"/>
          <w:szCs w:val="28"/>
        </w:rPr>
        <w:t>документов,  представленных</w:t>
      </w:r>
      <w:proofErr w:type="gramEnd"/>
      <w:r>
        <w:rPr>
          <w:sz w:val="28"/>
          <w:szCs w:val="28"/>
        </w:rPr>
        <w:t xml:space="preserve">   для     получения   услуги, выполняет следующие действия:</w:t>
      </w:r>
    </w:p>
    <w:p w14:paraId="17986265" w14:textId="77777777" w:rsidR="00AE34A7" w:rsidRDefault="00AE34A7" w:rsidP="00AB0E08">
      <w:pPr>
        <w:autoSpaceDE w:val="0"/>
        <w:ind w:left="567" w:right="566" w:firstLine="709"/>
        <w:jc w:val="both"/>
        <w:rPr>
          <w:sz w:val="28"/>
          <w:szCs w:val="28"/>
        </w:rPr>
      </w:pPr>
      <w:r>
        <w:rPr>
          <w:sz w:val="28"/>
          <w:szCs w:val="28"/>
        </w:rPr>
        <w:t>а) определяет предмет обращения;</w:t>
      </w:r>
    </w:p>
    <w:p w14:paraId="4C037723" w14:textId="77777777" w:rsidR="00AE34A7" w:rsidRDefault="00AE34A7" w:rsidP="00AB0E08">
      <w:pPr>
        <w:autoSpaceDE w:val="0"/>
        <w:ind w:left="567" w:right="566" w:firstLine="709"/>
        <w:jc w:val="both"/>
        <w:rPr>
          <w:sz w:val="28"/>
          <w:szCs w:val="28"/>
        </w:rPr>
      </w:pPr>
      <w:r>
        <w:rPr>
          <w:sz w:val="28"/>
          <w:szCs w:val="28"/>
        </w:rPr>
        <w:t>б) проводит проверку полномочий лица, подающего документы;</w:t>
      </w:r>
    </w:p>
    <w:p w14:paraId="3BFE4744" w14:textId="0B99BA74" w:rsidR="00AE34A7" w:rsidRDefault="00AE34A7" w:rsidP="00AB0E08">
      <w:pPr>
        <w:autoSpaceDE w:val="0"/>
        <w:ind w:left="567" w:right="566" w:firstLine="709"/>
        <w:jc w:val="both"/>
        <w:rPr>
          <w:sz w:val="28"/>
          <w:szCs w:val="28"/>
        </w:rPr>
      </w:pPr>
      <w:r>
        <w:rPr>
          <w:sz w:val="28"/>
          <w:szCs w:val="28"/>
        </w:rPr>
        <w:t>в)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14:paraId="2500D578" w14:textId="77777777" w:rsidR="00AE34A7" w:rsidRDefault="00AE34A7" w:rsidP="00AB0E08">
      <w:pPr>
        <w:autoSpaceDE w:val="0"/>
        <w:ind w:left="567" w:right="566" w:firstLine="709"/>
        <w:jc w:val="both"/>
        <w:rPr>
          <w:sz w:val="28"/>
          <w:szCs w:val="28"/>
        </w:rPr>
      </w:pPr>
      <w:r>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0A274C" w14:textId="77777777" w:rsidR="00AE34A7" w:rsidRDefault="00AE34A7" w:rsidP="00AB0E08">
      <w:pPr>
        <w:autoSpaceDE w:val="0"/>
        <w:ind w:left="567" w:right="566" w:firstLine="709"/>
        <w:jc w:val="both"/>
        <w:rPr>
          <w:sz w:val="28"/>
          <w:szCs w:val="28"/>
        </w:rPr>
      </w:pPr>
      <w:r>
        <w:rPr>
          <w:sz w:val="28"/>
          <w:szCs w:val="28"/>
        </w:rPr>
        <w:t>д) заверяет электронное дело своей электронной подписью (далее - ЭП);</w:t>
      </w:r>
    </w:p>
    <w:p w14:paraId="1C926C1F" w14:textId="2392A06D" w:rsidR="00AE34A7" w:rsidRDefault="00AE34A7" w:rsidP="00AB0E08">
      <w:pPr>
        <w:autoSpaceDE w:val="0"/>
        <w:ind w:left="567" w:right="566" w:firstLine="709"/>
        <w:jc w:val="both"/>
        <w:rPr>
          <w:sz w:val="28"/>
          <w:szCs w:val="28"/>
        </w:rPr>
      </w:pPr>
      <w:r>
        <w:rPr>
          <w:sz w:val="28"/>
          <w:szCs w:val="28"/>
        </w:rPr>
        <w:t>е) направляет копии документов и реестр документов в Отдел:</w:t>
      </w:r>
    </w:p>
    <w:p w14:paraId="384AAF1D" w14:textId="77777777" w:rsidR="00AE34A7" w:rsidRDefault="00AE34A7" w:rsidP="00AB0E08">
      <w:pPr>
        <w:autoSpaceDE w:val="0"/>
        <w:ind w:left="567" w:right="566" w:firstLine="709"/>
        <w:jc w:val="both"/>
        <w:rPr>
          <w:sz w:val="28"/>
          <w:szCs w:val="28"/>
        </w:rPr>
      </w:pPr>
      <w:r>
        <w:rPr>
          <w:sz w:val="28"/>
          <w:szCs w:val="28"/>
        </w:rPr>
        <w:t>- в электронном виде (в составе пакетов электронных дел) в день обращения заявителя в МФЦ;</w:t>
      </w:r>
    </w:p>
    <w:p w14:paraId="242CBAD0" w14:textId="77777777" w:rsidR="00AE34A7" w:rsidRDefault="00AE34A7" w:rsidP="00AB0E08">
      <w:pPr>
        <w:autoSpaceDE w:val="0"/>
        <w:ind w:left="567" w:right="566" w:firstLine="709"/>
        <w:jc w:val="both"/>
        <w:rPr>
          <w:sz w:val="28"/>
          <w:szCs w:val="28"/>
        </w:rPr>
      </w:pPr>
      <w:r>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30777C8" w14:textId="77777777" w:rsidR="00AE34A7" w:rsidRDefault="00AE34A7" w:rsidP="00AB0E08">
      <w:pPr>
        <w:autoSpaceDE w:val="0"/>
        <w:ind w:left="567" w:right="566" w:firstLine="709"/>
        <w:jc w:val="both"/>
        <w:rPr>
          <w:sz w:val="28"/>
          <w:szCs w:val="28"/>
        </w:rPr>
      </w:pPr>
      <w:r>
        <w:rPr>
          <w:sz w:val="28"/>
          <w:szCs w:val="28"/>
        </w:rPr>
        <w:t>По окончании приёма документов специалист МФЦ выдает заявителю   расписку в приёме документов.</w:t>
      </w:r>
    </w:p>
    <w:p w14:paraId="308B12AB" w14:textId="77777777" w:rsidR="00AE34A7" w:rsidRDefault="00AE34A7" w:rsidP="00AB0E08">
      <w:pPr>
        <w:autoSpaceDE w:val="0"/>
        <w:ind w:left="567" w:right="566" w:firstLine="709"/>
        <w:jc w:val="both"/>
        <w:rPr>
          <w:sz w:val="28"/>
          <w:szCs w:val="28"/>
        </w:rPr>
      </w:pPr>
      <w:r>
        <w:rPr>
          <w:sz w:val="28"/>
          <w:szCs w:val="28"/>
        </w:rPr>
        <w:t>2.17.1.2.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14:paraId="6257E9E2" w14:textId="77777777" w:rsidR="00AE34A7" w:rsidRDefault="00AE34A7" w:rsidP="00AB0E08">
      <w:pPr>
        <w:autoSpaceDE w:val="0"/>
        <w:ind w:left="567" w:right="566" w:firstLine="709"/>
        <w:jc w:val="both"/>
        <w:rPr>
          <w:sz w:val="28"/>
          <w:szCs w:val="28"/>
        </w:rPr>
      </w:pPr>
      <w:r>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A40289">
          <w:rPr>
            <w:rStyle w:val="af3"/>
            <w:color w:val="auto"/>
            <w:sz w:val="28"/>
            <w:szCs w:val="28"/>
            <w:u w:val="none"/>
          </w:rPr>
          <w:t xml:space="preserve">пункте </w:t>
        </w:r>
      </w:hyperlink>
      <w:r>
        <w:rPr>
          <w:sz w:val="28"/>
          <w:szCs w:val="28"/>
        </w:rPr>
        <w:t>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14:paraId="61B4730B" w14:textId="77777777" w:rsidR="00AE34A7" w:rsidRDefault="00AE34A7" w:rsidP="00AB0E08">
      <w:pPr>
        <w:ind w:left="567" w:right="566" w:firstLine="709"/>
        <w:jc w:val="both"/>
        <w:rPr>
          <w:sz w:val="28"/>
          <w:szCs w:val="28"/>
        </w:rPr>
      </w:pPr>
      <w:r>
        <w:rPr>
          <w:sz w:val="28"/>
          <w:szCs w:val="28"/>
        </w:rPr>
        <w:t>2.17.2. Особенности предоставления муниципальной услуги в электронном виде,</w:t>
      </w:r>
      <w:r>
        <w:rPr>
          <w:b/>
          <w:sz w:val="28"/>
          <w:szCs w:val="28"/>
        </w:rPr>
        <w:t xml:space="preserve"> </w:t>
      </w:r>
      <w:r>
        <w:rPr>
          <w:sz w:val="28"/>
          <w:szCs w:val="28"/>
        </w:rPr>
        <w:t>в том числе предоставления возможности подачи электронных документов на ПГУ ЛО.</w:t>
      </w:r>
    </w:p>
    <w:p w14:paraId="62AE5512" w14:textId="77777777" w:rsidR="00AE34A7" w:rsidRDefault="00AE34A7" w:rsidP="00AB0E08">
      <w:pPr>
        <w:ind w:left="567" w:right="566" w:firstLine="709"/>
        <w:jc w:val="both"/>
        <w:rPr>
          <w:sz w:val="28"/>
          <w:szCs w:val="28"/>
        </w:rPr>
      </w:pPr>
      <w:r>
        <w:rPr>
          <w:sz w:val="28"/>
          <w:szCs w:val="28"/>
        </w:rPr>
        <w:lastRenderedPageBreak/>
        <w:t>Предоставление муниципальной услуги в электронном виде осуществляется при технической реализации услуги на ПГУ ЛО.</w:t>
      </w:r>
    </w:p>
    <w:p w14:paraId="550278D7" w14:textId="77777777" w:rsidR="00AE34A7" w:rsidRDefault="00AE34A7" w:rsidP="00AB0E08">
      <w:pPr>
        <w:ind w:left="567" w:right="566" w:firstLine="709"/>
        <w:jc w:val="both"/>
        <w:rPr>
          <w:sz w:val="28"/>
          <w:szCs w:val="28"/>
        </w:rPr>
      </w:pPr>
      <w:r>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E2C01F" w14:textId="77777777" w:rsidR="00AE34A7" w:rsidRDefault="00AE34A7" w:rsidP="00AB0E08">
      <w:pPr>
        <w:autoSpaceDE w:val="0"/>
        <w:ind w:left="567" w:right="566" w:firstLine="709"/>
        <w:jc w:val="both"/>
        <w:rPr>
          <w:sz w:val="28"/>
          <w:szCs w:val="28"/>
        </w:rPr>
      </w:pPr>
      <w:r>
        <w:rPr>
          <w:sz w:val="28"/>
          <w:szCs w:val="28"/>
        </w:rPr>
        <w:t>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14:paraId="47F1544E" w14:textId="77777777" w:rsidR="00AE34A7" w:rsidRDefault="00AE34A7" w:rsidP="00AB0E08">
      <w:pPr>
        <w:ind w:left="567" w:right="566" w:firstLine="709"/>
        <w:jc w:val="both"/>
        <w:rPr>
          <w:sz w:val="28"/>
          <w:szCs w:val="28"/>
        </w:rPr>
      </w:pPr>
      <w:r>
        <w:rPr>
          <w:sz w:val="28"/>
          <w:szCs w:val="28"/>
        </w:rPr>
        <w:t xml:space="preserve">2.17.2.2. Муниципальная услуга может быть получена через ПГУ ЛО следующими способами: </w:t>
      </w:r>
    </w:p>
    <w:p w14:paraId="103C1585" w14:textId="77777777" w:rsidR="00AE34A7" w:rsidRDefault="00AE34A7" w:rsidP="00AB0E08">
      <w:pPr>
        <w:ind w:left="567" w:right="566" w:firstLine="709"/>
        <w:jc w:val="both"/>
        <w:rPr>
          <w:sz w:val="28"/>
          <w:szCs w:val="28"/>
        </w:rPr>
      </w:pPr>
      <w:r>
        <w:rPr>
          <w:sz w:val="28"/>
          <w:szCs w:val="28"/>
        </w:rPr>
        <w:t>с обязательной личной явкой на прием в Администрацию;</w:t>
      </w:r>
    </w:p>
    <w:p w14:paraId="6C125958" w14:textId="77777777" w:rsidR="00AE34A7" w:rsidRDefault="00AE34A7" w:rsidP="00AB0E08">
      <w:pPr>
        <w:ind w:left="567" w:right="566" w:firstLine="709"/>
        <w:jc w:val="both"/>
        <w:rPr>
          <w:sz w:val="28"/>
          <w:szCs w:val="28"/>
        </w:rPr>
      </w:pPr>
      <w:r>
        <w:rPr>
          <w:sz w:val="28"/>
          <w:szCs w:val="28"/>
        </w:rPr>
        <w:t xml:space="preserve">без личной явки на прием в Администрацию. </w:t>
      </w:r>
    </w:p>
    <w:p w14:paraId="16FA707E" w14:textId="0F48200A" w:rsidR="00AE34A7" w:rsidRDefault="00AE34A7" w:rsidP="00AB0E08">
      <w:pPr>
        <w:ind w:left="567" w:right="566" w:firstLine="709"/>
        <w:jc w:val="both"/>
        <w:rPr>
          <w:sz w:val="28"/>
          <w:szCs w:val="28"/>
        </w:rPr>
      </w:pPr>
      <w:r>
        <w:rPr>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20BA5E6D" w14:textId="77777777" w:rsidR="00AE34A7" w:rsidRDefault="00AE34A7" w:rsidP="00AB0E08">
      <w:pPr>
        <w:ind w:left="567" w:right="566" w:firstLine="709"/>
        <w:jc w:val="both"/>
        <w:rPr>
          <w:sz w:val="28"/>
          <w:szCs w:val="28"/>
        </w:rPr>
      </w:pPr>
      <w:r>
        <w:rPr>
          <w:sz w:val="28"/>
          <w:szCs w:val="28"/>
        </w:rPr>
        <w:t>2.17.2.4. Для подачи заявления через ПГУ ЛО заявитель должен выполнить следующие действия:</w:t>
      </w:r>
    </w:p>
    <w:p w14:paraId="28C54E78" w14:textId="77777777" w:rsidR="00AE34A7" w:rsidRDefault="00AE34A7" w:rsidP="00AB0E08">
      <w:pPr>
        <w:ind w:left="567" w:right="566"/>
        <w:jc w:val="both"/>
        <w:rPr>
          <w:sz w:val="28"/>
          <w:szCs w:val="28"/>
        </w:rPr>
      </w:pPr>
      <w:r>
        <w:rPr>
          <w:sz w:val="28"/>
          <w:szCs w:val="28"/>
        </w:rPr>
        <w:t>пройти идентификацию и аутентификацию в ЕСИА;</w:t>
      </w:r>
    </w:p>
    <w:p w14:paraId="34602763" w14:textId="5D01E0E5" w:rsidR="00AE34A7" w:rsidRDefault="00AE34A7" w:rsidP="00AB0E08">
      <w:pPr>
        <w:ind w:left="567" w:right="566"/>
        <w:jc w:val="both"/>
        <w:rPr>
          <w:sz w:val="28"/>
          <w:szCs w:val="28"/>
        </w:rPr>
      </w:pPr>
      <w:r>
        <w:rPr>
          <w:sz w:val="28"/>
          <w:szCs w:val="28"/>
        </w:rPr>
        <w:t>в личном кабинете на ПГУ ЛО заполнить в электронном виде заявление на оказание услуги;</w:t>
      </w:r>
    </w:p>
    <w:p w14:paraId="67D3D9FA" w14:textId="77777777" w:rsidR="00AE34A7" w:rsidRDefault="00AE34A7" w:rsidP="00AB0E08">
      <w:pPr>
        <w:ind w:left="567" w:right="566" w:firstLine="709"/>
        <w:jc w:val="both"/>
        <w:rPr>
          <w:sz w:val="28"/>
          <w:szCs w:val="28"/>
        </w:rPr>
      </w:pPr>
      <w:r>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455E43EE" w14:textId="77777777" w:rsidR="00AE34A7" w:rsidRDefault="00AE34A7" w:rsidP="00AB0E08">
      <w:pPr>
        <w:ind w:left="567" w:right="566" w:firstLine="709"/>
        <w:jc w:val="both"/>
        <w:rPr>
          <w:sz w:val="28"/>
          <w:szCs w:val="28"/>
        </w:rPr>
      </w:pPr>
      <w:r>
        <w:rPr>
          <w:sz w:val="28"/>
          <w:szCs w:val="28"/>
        </w:rPr>
        <w:t>в случае, если заявитель выбрал способ оказания услуги без личной явки на прием в Администрацию:</w:t>
      </w:r>
    </w:p>
    <w:p w14:paraId="4C60E1D1" w14:textId="77777777" w:rsidR="00AE34A7" w:rsidRDefault="00AE34A7" w:rsidP="00AB0E08">
      <w:pPr>
        <w:ind w:left="567" w:right="566" w:firstLine="709"/>
        <w:jc w:val="both"/>
        <w:rPr>
          <w:sz w:val="28"/>
          <w:szCs w:val="28"/>
        </w:rPr>
      </w:pPr>
      <w:r>
        <w:rPr>
          <w:sz w:val="28"/>
          <w:szCs w:val="28"/>
        </w:rPr>
        <w:t xml:space="preserve">- приложить к заявлению электронные документы, заверенные усиленной квалифицированной электронной подписью; </w:t>
      </w:r>
    </w:p>
    <w:p w14:paraId="3BC3FF65" w14:textId="77777777" w:rsidR="00AE34A7" w:rsidRDefault="00AE34A7" w:rsidP="00AB0E08">
      <w:pPr>
        <w:ind w:left="567" w:right="566" w:firstLine="709"/>
        <w:jc w:val="both"/>
        <w:rPr>
          <w:sz w:val="28"/>
          <w:szCs w:val="28"/>
        </w:rPr>
      </w:pPr>
      <w:r>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692991D1" w14:textId="77777777" w:rsidR="00AE34A7" w:rsidRDefault="00AE34A7" w:rsidP="00AB0E08">
      <w:pPr>
        <w:ind w:left="567" w:right="566" w:firstLine="709"/>
        <w:jc w:val="both"/>
        <w:rPr>
          <w:sz w:val="28"/>
          <w:szCs w:val="28"/>
        </w:rPr>
      </w:pPr>
      <w:r>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7ACBEDBE" w14:textId="77777777" w:rsidR="00AE34A7" w:rsidRDefault="00AE34A7" w:rsidP="00AB0E08">
      <w:pPr>
        <w:ind w:left="567" w:right="566" w:firstLine="709"/>
        <w:jc w:val="both"/>
        <w:rPr>
          <w:sz w:val="28"/>
          <w:szCs w:val="28"/>
        </w:rPr>
      </w:pPr>
      <w:r>
        <w:rPr>
          <w:sz w:val="28"/>
          <w:szCs w:val="28"/>
        </w:rPr>
        <w:t xml:space="preserve">направить пакет электронных документов в Администрацию посредством функционала ПГУ ЛО. </w:t>
      </w:r>
    </w:p>
    <w:p w14:paraId="7C6C84A9" w14:textId="77777777" w:rsidR="00AE34A7" w:rsidRDefault="00AE34A7" w:rsidP="00AB0E08">
      <w:pPr>
        <w:ind w:left="567" w:right="566" w:firstLine="709"/>
        <w:jc w:val="both"/>
        <w:rPr>
          <w:sz w:val="28"/>
          <w:szCs w:val="28"/>
        </w:rPr>
      </w:pPr>
      <w:r>
        <w:rPr>
          <w:sz w:val="28"/>
          <w:szCs w:val="28"/>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Pr>
          <w:sz w:val="28"/>
          <w:szCs w:val="28"/>
        </w:rPr>
        <w:lastRenderedPageBreak/>
        <w:t>«</w:t>
      </w:r>
      <w:proofErr w:type="spellStart"/>
      <w:r>
        <w:rPr>
          <w:sz w:val="28"/>
          <w:szCs w:val="28"/>
        </w:rPr>
        <w:t>Межвед</w:t>
      </w:r>
      <w:proofErr w:type="spellEnd"/>
      <w:r>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6A2A444C" w14:textId="2C1D930D" w:rsidR="00AE34A7" w:rsidRDefault="00AE34A7" w:rsidP="00AB0E08">
      <w:pPr>
        <w:ind w:left="567" w:right="566" w:firstLine="709"/>
        <w:jc w:val="both"/>
        <w:rPr>
          <w:sz w:val="28"/>
          <w:szCs w:val="28"/>
        </w:rPr>
      </w:pPr>
      <w:r>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728B1004" w14:textId="77777777" w:rsidR="00AE34A7" w:rsidRDefault="00AE34A7" w:rsidP="00AB0E08">
      <w:pPr>
        <w:ind w:left="567" w:right="566" w:firstLine="709"/>
        <w:jc w:val="both"/>
        <w:rPr>
          <w:sz w:val="28"/>
          <w:szCs w:val="28"/>
        </w:rPr>
      </w:pPr>
      <w:r>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BF265AF" w14:textId="77777777" w:rsidR="00AE34A7" w:rsidRDefault="00AE34A7" w:rsidP="00AB0E08">
      <w:pPr>
        <w:ind w:left="567" w:right="566" w:firstLine="709"/>
        <w:jc w:val="both"/>
        <w:rPr>
          <w:sz w:val="28"/>
          <w:szCs w:val="28"/>
        </w:rPr>
      </w:pPr>
      <w:r>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14:paraId="7D33CAB4" w14:textId="77777777" w:rsidR="00AE34A7" w:rsidRDefault="00AE34A7" w:rsidP="00AB0E08">
      <w:pPr>
        <w:ind w:left="567" w:right="566" w:firstLine="709"/>
        <w:jc w:val="both"/>
        <w:rPr>
          <w:sz w:val="28"/>
          <w:szCs w:val="28"/>
        </w:rPr>
      </w:pPr>
      <w:r>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6F45D51" w14:textId="4311E075" w:rsidR="00AE34A7" w:rsidRDefault="00AE34A7" w:rsidP="00AB0E08">
      <w:pPr>
        <w:ind w:left="567" w:right="566" w:firstLine="709"/>
        <w:jc w:val="both"/>
        <w:rPr>
          <w:sz w:val="28"/>
          <w:szCs w:val="28"/>
        </w:rPr>
      </w:pPr>
      <w:r>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7ACC511" w14:textId="77777777" w:rsidR="00AE34A7" w:rsidRDefault="00AE34A7" w:rsidP="00AB0E08">
      <w:pPr>
        <w:ind w:left="567" w:right="566" w:firstLine="709"/>
        <w:jc w:val="both"/>
        <w:rPr>
          <w:sz w:val="28"/>
          <w:szCs w:val="28"/>
        </w:rPr>
      </w:pPr>
      <w:r>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2A10F272" w14:textId="77777777" w:rsidR="00AE34A7" w:rsidRDefault="00AE34A7" w:rsidP="00AB0E08">
      <w:pPr>
        <w:ind w:left="567" w:right="566" w:firstLine="709"/>
        <w:jc w:val="both"/>
        <w:rPr>
          <w:sz w:val="28"/>
          <w:szCs w:val="28"/>
        </w:rPr>
      </w:pPr>
      <w:r w:rsidRPr="00E46C1B">
        <w:rPr>
          <w:sz w:val="28"/>
          <w:szCs w:val="28"/>
        </w:rPr>
        <w:t>в день регистрации запроса формирует через АИС «</w:t>
      </w:r>
      <w:proofErr w:type="spellStart"/>
      <w:r w:rsidRPr="00E46C1B">
        <w:rPr>
          <w:sz w:val="28"/>
          <w:szCs w:val="28"/>
        </w:rPr>
        <w:t>Межвед</w:t>
      </w:r>
      <w:proofErr w:type="spellEnd"/>
      <w:r w:rsidRPr="00E46C1B">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46C1B">
        <w:rPr>
          <w:sz w:val="28"/>
          <w:szCs w:val="28"/>
        </w:rPr>
        <w:t>Межвед</w:t>
      </w:r>
      <w:proofErr w:type="spellEnd"/>
      <w:r w:rsidRPr="00E46C1B">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731CE03" w14:textId="77777777" w:rsidR="00AE34A7" w:rsidRDefault="00AE34A7" w:rsidP="00AB0E08">
      <w:pPr>
        <w:ind w:left="567" w:right="566" w:firstLine="709"/>
        <w:jc w:val="both"/>
        <w:rPr>
          <w:sz w:val="28"/>
          <w:szCs w:val="28"/>
        </w:rPr>
      </w:pPr>
      <w:r>
        <w:rPr>
          <w:sz w:val="28"/>
          <w:szCs w:val="28"/>
        </w:rPr>
        <w:t>В случае неявки заявителя на прием в назначенное время заявление и документы хранятся в АИС «</w:t>
      </w:r>
      <w:proofErr w:type="spellStart"/>
      <w:r>
        <w:rPr>
          <w:sz w:val="28"/>
          <w:szCs w:val="28"/>
        </w:rPr>
        <w:t>Межвед</w:t>
      </w:r>
      <w:proofErr w:type="spellEnd"/>
      <w:r>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Pr>
          <w:sz w:val="28"/>
          <w:szCs w:val="28"/>
        </w:rPr>
        <w:t>Межвед</w:t>
      </w:r>
      <w:proofErr w:type="spellEnd"/>
      <w:r>
        <w:rPr>
          <w:sz w:val="28"/>
          <w:szCs w:val="28"/>
        </w:rPr>
        <w:t xml:space="preserve"> ЛО».</w:t>
      </w:r>
    </w:p>
    <w:p w14:paraId="7CB937AE" w14:textId="77777777" w:rsidR="00AE34A7" w:rsidRDefault="00AE34A7" w:rsidP="00AB0E08">
      <w:pPr>
        <w:ind w:left="567" w:right="566" w:firstLine="709"/>
        <w:jc w:val="both"/>
        <w:rPr>
          <w:sz w:val="28"/>
          <w:szCs w:val="28"/>
        </w:rPr>
      </w:pPr>
      <w:r>
        <w:rPr>
          <w:sz w:val="28"/>
          <w:szCs w:val="28"/>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Pr>
          <w:sz w:val="28"/>
          <w:szCs w:val="28"/>
        </w:rPr>
        <w:t>Межвед</w:t>
      </w:r>
      <w:proofErr w:type="spellEnd"/>
      <w:r>
        <w:rPr>
          <w:sz w:val="28"/>
          <w:szCs w:val="28"/>
        </w:rPr>
        <w:t xml:space="preserve"> ЛО», дело переводит в статус «Прием заявителя окончен».</w:t>
      </w:r>
    </w:p>
    <w:p w14:paraId="689A124F" w14:textId="77777777" w:rsidR="00AE34A7" w:rsidRDefault="00AE34A7" w:rsidP="00AB0E08">
      <w:pPr>
        <w:ind w:left="567" w:right="566" w:firstLine="709"/>
        <w:jc w:val="both"/>
        <w:rPr>
          <w:sz w:val="28"/>
          <w:szCs w:val="28"/>
        </w:rPr>
      </w:pPr>
      <w:r>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14:paraId="79BD4387" w14:textId="77777777" w:rsidR="00AE34A7" w:rsidRDefault="00AE34A7" w:rsidP="00AB0E08">
      <w:pPr>
        <w:ind w:left="567" w:right="566" w:firstLine="709"/>
        <w:jc w:val="both"/>
        <w:rPr>
          <w:sz w:val="28"/>
          <w:szCs w:val="28"/>
        </w:rPr>
      </w:pPr>
      <w:r>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
    <w:p w14:paraId="6CD48248" w14:textId="77777777" w:rsidR="00AE34A7" w:rsidRDefault="00AE34A7" w:rsidP="00AB0E08">
      <w:pPr>
        <w:ind w:left="567" w:right="566" w:firstLine="709"/>
        <w:jc w:val="both"/>
        <w:rPr>
          <w:sz w:val="28"/>
          <w:szCs w:val="28"/>
        </w:rPr>
      </w:pPr>
      <w:r>
        <w:rPr>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2F970842" w14:textId="77777777" w:rsidR="00AE34A7" w:rsidRDefault="00AE34A7" w:rsidP="00AB0E08">
      <w:pPr>
        <w:ind w:left="567" w:right="566" w:firstLine="709"/>
        <w:jc w:val="both"/>
        <w:rPr>
          <w:sz w:val="28"/>
          <w:szCs w:val="28"/>
        </w:rPr>
      </w:pPr>
      <w:r>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Pr>
          <w:b/>
          <w:sz w:val="28"/>
          <w:szCs w:val="28"/>
        </w:rPr>
        <w:t xml:space="preserve"> </w:t>
      </w:r>
    </w:p>
    <w:p w14:paraId="50248871" w14:textId="77777777" w:rsidR="00AE34A7" w:rsidRDefault="00AE34A7" w:rsidP="00AB0E08">
      <w:pPr>
        <w:ind w:left="567" w:right="566" w:firstLine="709"/>
        <w:jc w:val="both"/>
        <w:rPr>
          <w:color w:val="0070C0"/>
          <w:sz w:val="28"/>
          <w:szCs w:val="28"/>
        </w:rPr>
      </w:pPr>
      <w:r>
        <w:rPr>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76CA20EC" w14:textId="642C3CEA" w:rsidR="002A5BE8" w:rsidRDefault="002A5BE8" w:rsidP="00CB51C0">
      <w:pPr>
        <w:widowControl w:val="0"/>
        <w:autoSpaceDE w:val="0"/>
        <w:ind w:right="566"/>
        <w:contextualSpacing/>
        <w:rPr>
          <w:b/>
          <w:bCs/>
          <w:sz w:val="28"/>
          <w:szCs w:val="28"/>
        </w:rPr>
      </w:pPr>
    </w:p>
    <w:p w14:paraId="1029CA2E" w14:textId="77777777" w:rsidR="00E5497F" w:rsidRDefault="00E5497F" w:rsidP="00CB51C0">
      <w:pPr>
        <w:widowControl w:val="0"/>
        <w:autoSpaceDE w:val="0"/>
        <w:ind w:right="566"/>
        <w:contextualSpacing/>
        <w:rPr>
          <w:b/>
          <w:bCs/>
          <w:sz w:val="28"/>
          <w:szCs w:val="28"/>
        </w:rPr>
      </w:pPr>
    </w:p>
    <w:p w14:paraId="4122E5D5" w14:textId="7D7E7136" w:rsidR="00AE34A7" w:rsidRDefault="00AE34A7" w:rsidP="00AB0E08">
      <w:pPr>
        <w:widowControl w:val="0"/>
        <w:autoSpaceDE w:val="0"/>
        <w:ind w:left="567" w:right="566" w:firstLine="709"/>
        <w:contextualSpacing/>
        <w:jc w:val="center"/>
        <w:rPr>
          <w:b/>
          <w:bCs/>
          <w:sz w:val="28"/>
          <w:szCs w:val="28"/>
        </w:rPr>
      </w:pPr>
      <w:r>
        <w:rPr>
          <w:b/>
          <w:bCs/>
          <w:sz w:val="28"/>
          <w:szCs w:val="28"/>
        </w:rPr>
        <w:t xml:space="preserve">3. Перечень услуг, которые являются необходимыми и </w:t>
      </w:r>
    </w:p>
    <w:p w14:paraId="72D7F132" w14:textId="77777777" w:rsidR="00AE34A7" w:rsidRDefault="00AE34A7" w:rsidP="00AB0E08">
      <w:pPr>
        <w:widowControl w:val="0"/>
        <w:autoSpaceDE w:val="0"/>
        <w:ind w:left="567" w:right="566" w:firstLine="709"/>
        <w:contextualSpacing/>
        <w:jc w:val="center"/>
        <w:rPr>
          <w:b/>
          <w:bCs/>
          <w:sz w:val="28"/>
          <w:szCs w:val="28"/>
        </w:rPr>
      </w:pPr>
      <w:r>
        <w:rPr>
          <w:b/>
          <w:bCs/>
          <w:sz w:val="28"/>
          <w:szCs w:val="28"/>
        </w:rPr>
        <w:t>обязательными для предоставления муниципальной услуги</w:t>
      </w:r>
    </w:p>
    <w:p w14:paraId="614CFCAE" w14:textId="77777777" w:rsidR="00AE34A7" w:rsidRDefault="00AE34A7" w:rsidP="00AB0E08">
      <w:pPr>
        <w:widowControl w:val="0"/>
        <w:autoSpaceDE w:val="0"/>
        <w:ind w:left="567" w:right="566" w:firstLine="709"/>
        <w:contextualSpacing/>
        <w:jc w:val="center"/>
        <w:rPr>
          <w:b/>
          <w:bCs/>
          <w:sz w:val="28"/>
          <w:szCs w:val="28"/>
        </w:rPr>
      </w:pPr>
    </w:p>
    <w:p w14:paraId="6186803E" w14:textId="77777777" w:rsidR="00AE34A7" w:rsidRDefault="00AE34A7" w:rsidP="00AB0E08">
      <w:pPr>
        <w:widowControl w:val="0"/>
        <w:autoSpaceDE w:val="0"/>
        <w:ind w:left="567" w:right="566" w:firstLine="709"/>
        <w:contextualSpacing/>
        <w:jc w:val="both"/>
        <w:rPr>
          <w:b/>
          <w:bCs/>
          <w:sz w:val="28"/>
          <w:szCs w:val="28"/>
        </w:rPr>
      </w:pPr>
      <w:r>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14:paraId="7FF2ACFA" w14:textId="2E3E1324" w:rsidR="00AE34A7" w:rsidRDefault="00AE34A7" w:rsidP="00AB0E08">
      <w:pPr>
        <w:widowControl w:val="0"/>
        <w:autoSpaceDE w:val="0"/>
        <w:ind w:left="567" w:right="566" w:firstLine="709"/>
        <w:contextualSpacing/>
        <w:jc w:val="center"/>
        <w:rPr>
          <w:b/>
          <w:bCs/>
          <w:sz w:val="28"/>
          <w:szCs w:val="28"/>
        </w:rPr>
      </w:pPr>
    </w:p>
    <w:p w14:paraId="1E710A0C" w14:textId="77777777" w:rsidR="00E5497F" w:rsidRDefault="00E5497F" w:rsidP="00AB0E08">
      <w:pPr>
        <w:widowControl w:val="0"/>
        <w:autoSpaceDE w:val="0"/>
        <w:ind w:left="567" w:right="566" w:firstLine="709"/>
        <w:contextualSpacing/>
        <w:jc w:val="center"/>
        <w:rPr>
          <w:b/>
          <w:bCs/>
          <w:sz w:val="28"/>
          <w:szCs w:val="28"/>
        </w:rPr>
      </w:pPr>
    </w:p>
    <w:p w14:paraId="1BE2E696" w14:textId="77777777" w:rsidR="00AE34A7" w:rsidRDefault="00AE34A7" w:rsidP="00AB0E08">
      <w:pPr>
        <w:widowControl w:val="0"/>
        <w:autoSpaceDE w:val="0"/>
        <w:ind w:left="567" w:right="566"/>
        <w:contextualSpacing/>
        <w:jc w:val="center"/>
        <w:rPr>
          <w:b/>
          <w:bCs/>
          <w:sz w:val="28"/>
          <w:szCs w:val="28"/>
        </w:rPr>
      </w:pPr>
      <w:r>
        <w:rPr>
          <w:b/>
          <w:bCs/>
          <w:sz w:val="28"/>
          <w:szCs w:val="28"/>
        </w:rPr>
        <w:lastRenderedPageBreak/>
        <w:t xml:space="preserve">4. </w:t>
      </w:r>
      <w:r>
        <w:rPr>
          <w:b/>
          <w:sz w:val="28"/>
          <w:szCs w:val="28"/>
        </w:rPr>
        <w:t>Состав, последовательность и сроки выполнения административных процедур (действий), требования к порядку их выполнения</w:t>
      </w:r>
    </w:p>
    <w:p w14:paraId="6AB4D464" w14:textId="77777777" w:rsidR="00AE34A7" w:rsidRDefault="00AE34A7" w:rsidP="00AB0E08">
      <w:pPr>
        <w:widowControl w:val="0"/>
        <w:autoSpaceDE w:val="0"/>
        <w:ind w:left="567" w:right="566"/>
        <w:contextualSpacing/>
        <w:jc w:val="center"/>
        <w:rPr>
          <w:b/>
          <w:bCs/>
          <w:sz w:val="28"/>
          <w:szCs w:val="28"/>
        </w:rPr>
      </w:pPr>
    </w:p>
    <w:p w14:paraId="3645009B" w14:textId="77777777" w:rsidR="00AE34A7" w:rsidRDefault="00AE34A7" w:rsidP="00AB0E08">
      <w:pPr>
        <w:ind w:left="567" w:right="566" w:firstLine="709"/>
        <w:jc w:val="both"/>
        <w:rPr>
          <w:sz w:val="28"/>
          <w:szCs w:val="28"/>
        </w:rPr>
      </w:pPr>
      <w:r>
        <w:rPr>
          <w:sz w:val="28"/>
          <w:szCs w:val="28"/>
          <w:lang w:val="x-none"/>
        </w:rPr>
        <w:t>4.1. Предоставление муниципальной услуги включает в себя следующие административные процедуры:</w:t>
      </w:r>
    </w:p>
    <w:p w14:paraId="103512F4" w14:textId="77777777" w:rsidR="00AE34A7" w:rsidRDefault="00AE34A7" w:rsidP="00AB0E08">
      <w:pPr>
        <w:ind w:left="567" w:right="566" w:firstLine="709"/>
        <w:jc w:val="both"/>
        <w:rPr>
          <w:sz w:val="28"/>
          <w:szCs w:val="28"/>
        </w:rPr>
      </w:pPr>
      <w:r>
        <w:rPr>
          <w:sz w:val="28"/>
          <w:szCs w:val="28"/>
        </w:rPr>
        <w:t>- прием документов и регистрация заявления в журнале регистрации;</w:t>
      </w:r>
    </w:p>
    <w:p w14:paraId="5F24C98B" w14:textId="77777777" w:rsidR="00AE34A7" w:rsidRDefault="00AE34A7" w:rsidP="00AB0E08">
      <w:pPr>
        <w:ind w:left="567" w:right="566" w:firstLine="709"/>
        <w:jc w:val="both"/>
        <w:rPr>
          <w:sz w:val="28"/>
          <w:szCs w:val="28"/>
        </w:rPr>
      </w:pPr>
      <w:r>
        <w:rPr>
          <w:sz w:val="28"/>
          <w:szCs w:val="28"/>
        </w:rPr>
        <w:t>- рассмотрение документов об оказании муниципальной услуги;</w:t>
      </w:r>
    </w:p>
    <w:p w14:paraId="2154CE76" w14:textId="77777777" w:rsidR="00AE34A7" w:rsidRDefault="00AE34A7" w:rsidP="00AB0E08">
      <w:pPr>
        <w:ind w:left="567" w:right="566" w:firstLine="709"/>
        <w:jc w:val="both"/>
        <w:rPr>
          <w:sz w:val="28"/>
          <w:szCs w:val="28"/>
        </w:rPr>
      </w:pPr>
      <w:r>
        <w:rPr>
          <w:sz w:val="28"/>
          <w:szCs w:val="28"/>
        </w:rPr>
        <w:t>- принятие решения о предоставлении муниципальной услуги либо об отказе в предоставлении муниципальной услуги;</w:t>
      </w:r>
    </w:p>
    <w:p w14:paraId="4D814D19" w14:textId="77777777" w:rsidR="00AE34A7" w:rsidRDefault="00AE34A7" w:rsidP="00AB0E08">
      <w:pPr>
        <w:ind w:left="567" w:right="566" w:firstLine="709"/>
        <w:jc w:val="both"/>
        <w:rPr>
          <w:sz w:val="28"/>
          <w:szCs w:val="28"/>
        </w:rPr>
      </w:pPr>
      <w:r>
        <w:rPr>
          <w:sz w:val="28"/>
          <w:szCs w:val="28"/>
        </w:rPr>
        <w:t>-выдача результата.</w:t>
      </w:r>
    </w:p>
    <w:p w14:paraId="747795D0" w14:textId="77777777" w:rsidR="00AE34A7" w:rsidRDefault="00AE34A7" w:rsidP="00AB0E08">
      <w:pPr>
        <w:ind w:left="567" w:right="566" w:firstLine="709"/>
        <w:jc w:val="both"/>
        <w:rPr>
          <w:b/>
          <w:sz w:val="28"/>
          <w:szCs w:val="28"/>
        </w:rPr>
      </w:pPr>
      <w:r>
        <w:rPr>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6 к настоящему Административному регламенту.</w:t>
      </w:r>
    </w:p>
    <w:p w14:paraId="2ABB55AF" w14:textId="77777777" w:rsidR="00AE34A7" w:rsidRDefault="00AE34A7" w:rsidP="00AB0E08">
      <w:pPr>
        <w:ind w:left="567" w:right="566" w:firstLine="709"/>
        <w:jc w:val="both"/>
        <w:rPr>
          <w:sz w:val="28"/>
          <w:szCs w:val="28"/>
        </w:rPr>
      </w:pPr>
      <w:r>
        <w:rPr>
          <w:b/>
          <w:sz w:val="28"/>
          <w:szCs w:val="28"/>
        </w:rPr>
        <w:t>4.2. Прием документов и регистрация заявления в журнале регистрации:</w:t>
      </w:r>
    </w:p>
    <w:p w14:paraId="6FD2DDA2" w14:textId="77777777" w:rsidR="00AE34A7" w:rsidRDefault="00AE34A7" w:rsidP="00AB0E08">
      <w:pPr>
        <w:ind w:left="567" w:right="566" w:firstLine="709"/>
        <w:jc w:val="both"/>
        <w:rPr>
          <w:sz w:val="28"/>
          <w:szCs w:val="28"/>
        </w:rPr>
      </w:pPr>
      <w:r>
        <w:rPr>
          <w:sz w:val="28"/>
          <w:szCs w:val="28"/>
        </w:rPr>
        <w:t xml:space="preserve">4.2.1. Основание для начала предоставления муниципальной услуги: поступление в Администрацию, либо через МФЦ, либо через ПГУ ЛО заявления и документов, перечисленных в пункте 2.6 настоящего административного регламента. </w:t>
      </w:r>
    </w:p>
    <w:p w14:paraId="078D7F80" w14:textId="77777777" w:rsidR="00AE34A7" w:rsidRDefault="00AE34A7" w:rsidP="00AB0E08">
      <w:pPr>
        <w:ind w:left="567" w:right="566" w:firstLine="709"/>
        <w:jc w:val="both"/>
        <w:rPr>
          <w:sz w:val="28"/>
          <w:szCs w:val="28"/>
        </w:rPr>
      </w:pPr>
      <w:r>
        <w:rPr>
          <w:sz w:val="28"/>
          <w:szCs w:val="28"/>
        </w:rPr>
        <w:t>4.2.2. Лицо, ответственное за выполнение административной процедуры: специалист по работе с обращениями граждан МКУ «ЦМУ» (далее –Специалист по приему документов).</w:t>
      </w:r>
    </w:p>
    <w:p w14:paraId="5A60F77D" w14:textId="77777777" w:rsidR="00AE34A7" w:rsidRDefault="00AE34A7" w:rsidP="00AB0E08">
      <w:pPr>
        <w:ind w:left="567" w:right="566" w:firstLine="709"/>
        <w:jc w:val="both"/>
        <w:rPr>
          <w:sz w:val="28"/>
          <w:szCs w:val="28"/>
        </w:rPr>
      </w:pPr>
      <w:r>
        <w:rPr>
          <w:sz w:val="28"/>
          <w:szCs w:val="28"/>
        </w:rPr>
        <w:t>4.2.3. Специалист по приему документов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w:t>
      </w:r>
    </w:p>
    <w:p w14:paraId="550353C5" w14:textId="77777777" w:rsidR="00AE34A7" w:rsidRDefault="00AE34A7" w:rsidP="00AB0E08">
      <w:pPr>
        <w:ind w:left="567" w:right="566" w:firstLine="709"/>
        <w:jc w:val="both"/>
        <w:rPr>
          <w:sz w:val="28"/>
          <w:szCs w:val="28"/>
        </w:rPr>
      </w:pPr>
      <w:r>
        <w:rPr>
          <w:sz w:val="28"/>
          <w:szCs w:val="28"/>
        </w:rPr>
        <w:t>4.2.4. Критерий принятия решения: заявление соответствует требованиям, указанным в п. 2.6.5, документы представлены в соответствии с перечнем, указанным в п. 2.6.</w:t>
      </w:r>
    </w:p>
    <w:p w14:paraId="7BB192D7" w14:textId="77777777" w:rsidR="00AE34A7" w:rsidRDefault="00AE34A7" w:rsidP="00AB0E08">
      <w:pPr>
        <w:ind w:left="567" w:right="566" w:firstLine="709"/>
        <w:jc w:val="both"/>
        <w:rPr>
          <w:b/>
          <w:sz w:val="28"/>
          <w:szCs w:val="28"/>
        </w:rPr>
      </w:pPr>
      <w:r>
        <w:rPr>
          <w:sz w:val="28"/>
          <w:szCs w:val="28"/>
        </w:rPr>
        <w:t xml:space="preserve"> 4.2.5.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665B3FFC" w14:textId="77777777" w:rsidR="00AE34A7" w:rsidRDefault="00AE34A7" w:rsidP="00AB0E08">
      <w:pPr>
        <w:ind w:left="567" w:right="566" w:firstLine="709"/>
        <w:jc w:val="both"/>
        <w:rPr>
          <w:sz w:val="28"/>
          <w:szCs w:val="28"/>
        </w:rPr>
      </w:pPr>
      <w:r>
        <w:rPr>
          <w:b/>
          <w:sz w:val="28"/>
          <w:szCs w:val="28"/>
        </w:rPr>
        <w:t>4.3. Рассмотрение документов об оказании муниципальной услуги.</w:t>
      </w:r>
    </w:p>
    <w:p w14:paraId="55B28661" w14:textId="77777777" w:rsidR="00AE34A7" w:rsidRDefault="00AE34A7" w:rsidP="00AB0E08">
      <w:pPr>
        <w:ind w:left="567" w:right="566" w:firstLine="709"/>
        <w:jc w:val="both"/>
        <w:rPr>
          <w:sz w:val="28"/>
          <w:szCs w:val="28"/>
        </w:rPr>
      </w:pPr>
      <w:r>
        <w:rPr>
          <w:sz w:val="28"/>
          <w:szCs w:val="28"/>
        </w:rPr>
        <w:t>4.3.1.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Pr>
          <w:bCs/>
          <w:sz w:val="28"/>
          <w:szCs w:val="28"/>
        </w:rPr>
        <w:t>.</w:t>
      </w:r>
    </w:p>
    <w:p w14:paraId="3CDA1D4B" w14:textId="77777777" w:rsidR="00AE34A7" w:rsidRDefault="00AE34A7" w:rsidP="00AB0E08">
      <w:pPr>
        <w:ind w:left="567" w:right="566" w:firstLine="709"/>
        <w:jc w:val="both"/>
        <w:rPr>
          <w:sz w:val="28"/>
          <w:szCs w:val="28"/>
        </w:rPr>
      </w:pPr>
      <w:r>
        <w:rPr>
          <w:sz w:val="28"/>
          <w:szCs w:val="28"/>
        </w:rPr>
        <w:t>4.3.2. Лицо, ответственное за выполнение административной процедуры: с</w:t>
      </w:r>
      <w:r w:rsidRPr="00A815D3">
        <w:rPr>
          <w:sz w:val="28"/>
          <w:szCs w:val="28"/>
        </w:rPr>
        <w:t>пециалист по дорожному хозяйству и благоустройству</w:t>
      </w:r>
      <w:r>
        <w:rPr>
          <w:sz w:val="28"/>
          <w:szCs w:val="28"/>
        </w:rPr>
        <w:t xml:space="preserve"> (далее – специалист отдела). </w:t>
      </w:r>
    </w:p>
    <w:p w14:paraId="16A288DC" w14:textId="1FDCB874" w:rsidR="00AE34A7" w:rsidRDefault="00AE34A7" w:rsidP="00AB0E08">
      <w:pPr>
        <w:ind w:left="567" w:right="566" w:firstLine="709"/>
        <w:jc w:val="both"/>
        <w:rPr>
          <w:sz w:val="28"/>
          <w:szCs w:val="28"/>
          <w:u w:val="single"/>
        </w:rPr>
      </w:pPr>
      <w:r>
        <w:rPr>
          <w:sz w:val="28"/>
          <w:szCs w:val="28"/>
        </w:rPr>
        <w:t xml:space="preserve">4.3.3. Содержание административного действия (административных действий), продолжительность и (или) максимальный срок его (их) выполнения:   </w:t>
      </w:r>
    </w:p>
    <w:p w14:paraId="746925C1" w14:textId="77777777" w:rsidR="00AE34A7" w:rsidRPr="00E46C1B" w:rsidRDefault="00AE34A7" w:rsidP="00AB0E08">
      <w:pPr>
        <w:ind w:left="567" w:right="566" w:firstLine="709"/>
        <w:jc w:val="both"/>
        <w:rPr>
          <w:i/>
          <w:iCs/>
          <w:sz w:val="28"/>
          <w:szCs w:val="28"/>
          <w:u w:val="single"/>
        </w:rPr>
      </w:pPr>
      <w:r w:rsidRPr="00E46C1B">
        <w:rPr>
          <w:i/>
          <w:iCs/>
          <w:sz w:val="28"/>
          <w:szCs w:val="28"/>
          <w:u w:val="single"/>
        </w:rPr>
        <w:lastRenderedPageBreak/>
        <w:t xml:space="preserve">при предоставлении разрешения (ордера) на </w:t>
      </w:r>
      <w:r w:rsidRPr="00E46C1B">
        <w:rPr>
          <w:i/>
          <w:iCs/>
          <w:color w:val="000000"/>
          <w:sz w:val="28"/>
          <w:szCs w:val="28"/>
          <w:u w:val="single"/>
        </w:rPr>
        <w:t>осуществление</w:t>
      </w:r>
      <w:r w:rsidRPr="00E46C1B">
        <w:rPr>
          <w:i/>
          <w:iCs/>
          <w:sz w:val="28"/>
          <w:szCs w:val="28"/>
          <w:u w:val="single"/>
        </w:rPr>
        <w:t xml:space="preserve"> земляных работ:</w:t>
      </w:r>
    </w:p>
    <w:p w14:paraId="00DA420C" w14:textId="08806CA2" w:rsidR="00AE34A7" w:rsidRDefault="00AE34A7" w:rsidP="00AB0E08">
      <w:pPr>
        <w:ind w:left="567" w:right="566" w:firstLine="709"/>
        <w:jc w:val="both"/>
        <w:rPr>
          <w:sz w:val="28"/>
          <w:szCs w:val="28"/>
        </w:rPr>
      </w:pPr>
      <w:r>
        <w:rPr>
          <w:sz w:val="28"/>
          <w:szCs w:val="28"/>
        </w:rPr>
        <w:t xml:space="preserve">1 действие: проверка документов на комплектность в течение </w:t>
      </w:r>
      <w:r w:rsidRPr="00705AF3">
        <w:rPr>
          <w:sz w:val="28"/>
          <w:szCs w:val="28"/>
        </w:rPr>
        <w:t>1 рабочего дня.</w:t>
      </w:r>
      <w:r>
        <w:rPr>
          <w:sz w:val="28"/>
          <w:szCs w:val="28"/>
        </w:rPr>
        <w:t xml:space="preserve">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w:t>
      </w:r>
      <w:r w:rsidR="00E46C1B">
        <w:rPr>
          <w:sz w:val="28"/>
          <w:szCs w:val="28"/>
        </w:rPr>
        <w:t xml:space="preserve"> </w:t>
      </w:r>
      <w:r>
        <w:rPr>
          <w:sz w:val="28"/>
          <w:szCs w:val="28"/>
        </w:rPr>
        <w:t xml:space="preserve">выполнение последующих действий не требуется. При необходимости проводится консультация с заявителем. </w:t>
      </w:r>
    </w:p>
    <w:p w14:paraId="50246D3F" w14:textId="77777777" w:rsidR="00AE34A7" w:rsidRDefault="00AE34A7" w:rsidP="00AB0E08">
      <w:pPr>
        <w:ind w:left="567" w:right="566" w:firstLine="709"/>
        <w:jc w:val="both"/>
        <w:rPr>
          <w:sz w:val="28"/>
          <w:szCs w:val="28"/>
          <w:shd w:val="clear" w:color="auto" w:fill="FFFF00"/>
        </w:rPr>
      </w:pPr>
      <w:r>
        <w:rPr>
          <w:sz w:val="28"/>
          <w:szCs w:val="28"/>
        </w:rPr>
        <w:t xml:space="preserve">2 действие: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w:t>
      </w:r>
      <w:r w:rsidRPr="00705AF3">
        <w:rPr>
          <w:sz w:val="28"/>
          <w:szCs w:val="28"/>
        </w:rPr>
        <w:t xml:space="preserve">5 рабочих дней </w:t>
      </w:r>
      <w:r>
        <w:rPr>
          <w:sz w:val="28"/>
          <w:szCs w:val="28"/>
        </w:rPr>
        <w:t>с использованием системы межведомственного электронного взаимодействия запрос в организации, указанные в п. 2.7 настоящего административного регламента. При необходимости уточнения сведений, представленных заявителем, должностное лицо также направляет запрос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 В запросе указываются: наименование органа (организации), в который (которую) направляется запрос, наименование органа, осуществляющего запрос, цель запроса, данные о заявителе, в отношении которого делается запрос, перечень запрашиваемых сведений, дата запроса, срок, в течение которого необходимо предоставить запрашиваемые сведения, фамилию, имя, отчество должностного лица, осуществляющего исполнение запроса.</w:t>
      </w:r>
    </w:p>
    <w:p w14:paraId="207FEE25" w14:textId="77777777" w:rsidR="00AE34A7" w:rsidRDefault="00AE34A7" w:rsidP="00AB0E08">
      <w:pPr>
        <w:ind w:left="567" w:right="566" w:firstLine="709"/>
        <w:jc w:val="both"/>
        <w:rPr>
          <w:sz w:val="28"/>
          <w:szCs w:val="28"/>
        </w:rPr>
      </w:pPr>
      <w:r>
        <w:rPr>
          <w:sz w:val="28"/>
          <w:szCs w:val="28"/>
        </w:rPr>
        <w:t xml:space="preserve">3 действие: проверка обоснованности сроков проведения работ </w:t>
      </w:r>
      <w:r w:rsidRPr="00705AF3">
        <w:rPr>
          <w:sz w:val="28"/>
          <w:szCs w:val="28"/>
        </w:rPr>
        <w:t xml:space="preserve">в течение 1 рабочего дня. </w:t>
      </w:r>
      <w:r>
        <w:rPr>
          <w:sz w:val="28"/>
          <w:szCs w:val="28"/>
        </w:rPr>
        <w:t>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66DFC1BA" w14:textId="77777777" w:rsidR="00AE34A7" w:rsidRDefault="00AE34A7" w:rsidP="00AB0E08">
      <w:pPr>
        <w:ind w:left="567" w:right="566" w:firstLine="709"/>
        <w:jc w:val="both"/>
        <w:rPr>
          <w:sz w:val="28"/>
          <w:szCs w:val="28"/>
          <w:u w:val="single"/>
        </w:rPr>
      </w:pPr>
      <w:r>
        <w:rPr>
          <w:sz w:val="28"/>
          <w:szCs w:val="28"/>
        </w:rPr>
        <w:t xml:space="preserve">4 действие: проверка документов </w:t>
      </w:r>
      <w:r w:rsidRPr="00705AF3">
        <w:rPr>
          <w:sz w:val="28"/>
          <w:szCs w:val="28"/>
        </w:rPr>
        <w:t>и подготовка проекта решения</w:t>
      </w:r>
      <w:r>
        <w:rPr>
          <w:sz w:val="28"/>
          <w:szCs w:val="28"/>
        </w:rPr>
        <w:t xml:space="preserve"> в течение </w:t>
      </w:r>
      <w:r w:rsidRPr="00705AF3">
        <w:rPr>
          <w:sz w:val="28"/>
          <w:szCs w:val="28"/>
        </w:rPr>
        <w:t xml:space="preserve">2 рабочих дней. </w:t>
      </w:r>
      <w:r>
        <w:rPr>
          <w:sz w:val="28"/>
          <w:szCs w:val="28"/>
        </w:rPr>
        <w:t xml:space="preserve">Специалист отдела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3117F6EE" w14:textId="77777777" w:rsidR="00AE34A7" w:rsidRPr="00E46C1B" w:rsidRDefault="00AE34A7" w:rsidP="00AB0E08">
      <w:pPr>
        <w:ind w:left="567" w:right="566" w:firstLine="709"/>
        <w:jc w:val="both"/>
        <w:rPr>
          <w:i/>
          <w:iCs/>
          <w:sz w:val="28"/>
          <w:szCs w:val="28"/>
        </w:rPr>
      </w:pPr>
      <w:r w:rsidRPr="00E46C1B">
        <w:rPr>
          <w:i/>
          <w:iCs/>
          <w:sz w:val="28"/>
          <w:szCs w:val="28"/>
          <w:u w:val="single"/>
        </w:rPr>
        <w:t>при продлении срока действия разрешения (ордера) на осуществление земляных работ</w:t>
      </w:r>
      <w:r w:rsidRPr="00E46C1B">
        <w:rPr>
          <w:i/>
          <w:iCs/>
          <w:sz w:val="28"/>
          <w:szCs w:val="28"/>
        </w:rPr>
        <w:t>:</w:t>
      </w:r>
    </w:p>
    <w:p w14:paraId="7F68D3AF" w14:textId="41D433B4" w:rsidR="00AE34A7" w:rsidRDefault="00AE34A7" w:rsidP="00AB0E08">
      <w:pPr>
        <w:ind w:left="567" w:right="566" w:firstLine="709"/>
        <w:jc w:val="both"/>
        <w:rPr>
          <w:sz w:val="28"/>
          <w:szCs w:val="28"/>
        </w:rPr>
      </w:pPr>
      <w:r>
        <w:rPr>
          <w:sz w:val="28"/>
          <w:szCs w:val="28"/>
        </w:rPr>
        <w:t xml:space="preserve"> 1 действие: проверка документов на комплектность в течение </w:t>
      </w:r>
      <w:r w:rsidRPr="00705AF3">
        <w:rPr>
          <w:sz w:val="28"/>
          <w:szCs w:val="28"/>
        </w:rPr>
        <w:t>1 рабочего дня</w:t>
      </w:r>
      <w:r>
        <w:rPr>
          <w:sz w:val="28"/>
          <w:szCs w:val="28"/>
        </w:rPr>
        <w:t xml:space="preserve">. В случае подачи неполного комплекта документов, указанных в пункте 2.6.2. настоящего административного регламента, специалист отдела готовит уведомление об отказе в предоставлении услуги, </w:t>
      </w:r>
      <w:r>
        <w:rPr>
          <w:sz w:val="28"/>
          <w:szCs w:val="28"/>
        </w:rPr>
        <w:lastRenderedPageBreak/>
        <w:t xml:space="preserve">выполнение последующих действий не требуется. При необходимости проводится консультация с заявителем. </w:t>
      </w:r>
    </w:p>
    <w:p w14:paraId="738DEEDC" w14:textId="77777777" w:rsidR="00AE34A7" w:rsidRDefault="00AE34A7" w:rsidP="00AB0E08">
      <w:pPr>
        <w:ind w:left="567" w:right="566" w:firstLine="709"/>
        <w:jc w:val="both"/>
        <w:rPr>
          <w:sz w:val="28"/>
          <w:szCs w:val="28"/>
        </w:rPr>
      </w:pPr>
      <w:r>
        <w:rPr>
          <w:sz w:val="28"/>
          <w:szCs w:val="28"/>
        </w:rPr>
        <w:t xml:space="preserve">2 действие: проверка обоснованности сроков проведения работ в течение 1 </w:t>
      </w:r>
      <w:r w:rsidRPr="00705AF3">
        <w:rPr>
          <w:sz w:val="28"/>
          <w:szCs w:val="28"/>
        </w:rPr>
        <w:t>рабочего дня.</w:t>
      </w:r>
      <w:r>
        <w:rPr>
          <w:sz w:val="28"/>
          <w:szCs w:val="28"/>
        </w:rPr>
        <w:t xml:space="preserve">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специалист отдела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27116BBA" w14:textId="77777777" w:rsidR="00AE34A7" w:rsidRDefault="00AE34A7" w:rsidP="00AB0E08">
      <w:pPr>
        <w:ind w:left="567" w:right="566" w:firstLine="709"/>
        <w:jc w:val="both"/>
        <w:rPr>
          <w:sz w:val="28"/>
          <w:szCs w:val="28"/>
          <w:u w:val="single"/>
        </w:rPr>
      </w:pPr>
      <w:r>
        <w:rPr>
          <w:sz w:val="28"/>
          <w:szCs w:val="28"/>
        </w:rPr>
        <w:t xml:space="preserve">3 действие: проверка документов в течение </w:t>
      </w:r>
      <w:r w:rsidRPr="00705AF3">
        <w:rPr>
          <w:sz w:val="28"/>
          <w:szCs w:val="28"/>
        </w:rPr>
        <w:t>1 рабочего дня.</w:t>
      </w:r>
      <w:r>
        <w:rPr>
          <w:sz w:val="28"/>
          <w:szCs w:val="28"/>
        </w:rPr>
        <w:t xml:space="preserve"> специалист отдела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625E9782" w14:textId="77777777" w:rsidR="00AE34A7" w:rsidRPr="00E46C1B" w:rsidRDefault="00AE34A7" w:rsidP="00AB0E08">
      <w:pPr>
        <w:ind w:left="567" w:right="566" w:firstLine="709"/>
        <w:jc w:val="both"/>
        <w:rPr>
          <w:i/>
          <w:iCs/>
          <w:sz w:val="28"/>
          <w:szCs w:val="28"/>
        </w:rPr>
      </w:pPr>
      <w:r w:rsidRPr="00E46C1B">
        <w:rPr>
          <w:i/>
          <w:iCs/>
          <w:sz w:val="28"/>
          <w:szCs w:val="28"/>
          <w:u w:val="single"/>
        </w:rPr>
        <w:t>при закрытии разрешения (ордера) на осуществление земляных работ:</w:t>
      </w:r>
      <w:r w:rsidRPr="00E46C1B">
        <w:rPr>
          <w:i/>
          <w:iCs/>
          <w:sz w:val="28"/>
          <w:szCs w:val="28"/>
        </w:rPr>
        <w:t xml:space="preserve"> </w:t>
      </w:r>
    </w:p>
    <w:p w14:paraId="61E7475E" w14:textId="04D06AB8" w:rsidR="00AE34A7" w:rsidRDefault="00AE34A7" w:rsidP="00AB0E08">
      <w:pPr>
        <w:ind w:left="567" w:right="566" w:firstLine="709"/>
        <w:jc w:val="both"/>
        <w:rPr>
          <w:sz w:val="28"/>
          <w:szCs w:val="28"/>
        </w:rPr>
      </w:pPr>
      <w:r>
        <w:rPr>
          <w:sz w:val="28"/>
          <w:szCs w:val="28"/>
        </w:rPr>
        <w:t xml:space="preserve">1 действие: проверка документов на комплектность в течение </w:t>
      </w:r>
      <w:r w:rsidRPr="00705AF3">
        <w:rPr>
          <w:sz w:val="28"/>
          <w:szCs w:val="28"/>
        </w:rPr>
        <w:t>1 рабочего дня.</w:t>
      </w:r>
      <w:r>
        <w:rPr>
          <w:sz w:val="28"/>
          <w:szCs w:val="28"/>
        </w:rPr>
        <w:t xml:space="preserve"> В случае подачи неполного комплекта документов, указанных в пункте 2.6.3. настоящего административного регламента,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14:paraId="00A9C5A2" w14:textId="77777777" w:rsidR="00AE34A7" w:rsidRDefault="00AE34A7" w:rsidP="00AB0E08">
      <w:pPr>
        <w:ind w:left="567" w:right="566" w:firstLine="709"/>
        <w:jc w:val="both"/>
        <w:rPr>
          <w:sz w:val="28"/>
          <w:szCs w:val="28"/>
        </w:rPr>
      </w:pPr>
      <w:r>
        <w:rPr>
          <w:sz w:val="28"/>
          <w:szCs w:val="28"/>
        </w:rPr>
        <w:t xml:space="preserve">2 действие: проверка акта приемки восстановленной территории в течение 3 </w:t>
      </w:r>
      <w:r w:rsidRPr="00705AF3">
        <w:rPr>
          <w:sz w:val="28"/>
          <w:szCs w:val="28"/>
        </w:rPr>
        <w:t>рабочих</w:t>
      </w:r>
      <w:r>
        <w:rPr>
          <w:sz w:val="28"/>
          <w:szCs w:val="28"/>
        </w:rPr>
        <w:t xml:space="preserve"> дней после проведения земляных работ,</w:t>
      </w:r>
      <w:r>
        <w:rPr>
          <w:sz w:val="21"/>
          <w:szCs w:val="21"/>
        </w:rPr>
        <w:t xml:space="preserve"> </w:t>
      </w:r>
      <w:r>
        <w:rPr>
          <w:sz w:val="28"/>
          <w:szCs w:val="28"/>
        </w:rPr>
        <w:t xml:space="preserve">в котором отражаются все элементы восстановленного благоустройства. </w:t>
      </w:r>
      <w:r>
        <w:rPr>
          <w:sz w:val="21"/>
          <w:szCs w:val="21"/>
        </w:rPr>
        <w:t xml:space="preserve"> </w:t>
      </w:r>
      <w:r>
        <w:rPr>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отдела составляет акт замечаний и передает его заявителю.</w:t>
      </w:r>
    </w:p>
    <w:p w14:paraId="0C0F7B39" w14:textId="4A9ABEA7" w:rsidR="00AE34A7" w:rsidRDefault="00AE34A7" w:rsidP="00AB0E08">
      <w:pPr>
        <w:ind w:left="567" w:right="566" w:firstLine="709"/>
        <w:jc w:val="both"/>
        <w:rPr>
          <w:b/>
          <w:sz w:val="28"/>
          <w:szCs w:val="28"/>
        </w:rPr>
      </w:pPr>
      <w:r>
        <w:rPr>
          <w:sz w:val="28"/>
          <w:szCs w:val="28"/>
        </w:rPr>
        <w:t xml:space="preserve">Решение о закрытии разрешения принимается </w:t>
      </w:r>
      <w:r w:rsidRPr="00705AF3">
        <w:rPr>
          <w:sz w:val="28"/>
          <w:szCs w:val="28"/>
        </w:rPr>
        <w:t>начальником</w:t>
      </w:r>
      <w:r>
        <w:rPr>
          <w:sz w:val="28"/>
          <w:szCs w:val="28"/>
        </w:rPr>
        <w:t xml:space="preserve"> отдела при отсутствии оснований для отказа в предоставлении муниципальной услуги.</w:t>
      </w:r>
    </w:p>
    <w:p w14:paraId="48F6E2FE" w14:textId="77777777" w:rsidR="00AE34A7" w:rsidRDefault="00AE34A7" w:rsidP="00AB0E08">
      <w:pPr>
        <w:ind w:left="567" w:right="566" w:firstLine="709"/>
        <w:jc w:val="both"/>
        <w:rPr>
          <w:sz w:val="28"/>
          <w:szCs w:val="28"/>
        </w:rPr>
      </w:pPr>
      <w:r>
        <w:rPr>
          <w:b/>
          <w:sz w:val="28"/>
          <w:szCs w:val="28"/>
        </w:rPr>
        <w:t>4.4. Принятие решения о предоставлении муниципальной услуги либо об отказе в предоставлении муниципальной услуги.</w:t>
      </w:r>
    </w:p>
    <w:p w14:paraId="426F12D6" w14:textId="77777777" w:rsidR="00AE34A7" w:rsidRDefault="00AE34A7" w:rsidP="00AB0E08">
      <w:pPr>
        <w:ind w:left="567" w:right="566" w:firstLine="709"/>
        <w:jc w:val="both"/>
        <w:rPr>
          <w:sz w:val="28"/>
          <w:szCs w:val="28"/>
        </w:rPr>
      </w:pPr>
      <w:r>
        <w:rPr>
          <w:sz w:val="28"/>
          <w:szCs w:val="28"/>
        </w:rPr>
        <w:t>4.4.1. Основание для начала административной процедуры: представление специалистом отдела для принятия решения начальнику отдела заявления и прилагаемых документов, а также проекта решения.</w:t>
      </w:r>
    </w:p>
    <w:p w14:paraId="3A3274C2" w14:textId="77777777" w:rsidR="00AE34A7" w:rsidRDefault="00AE34A7" w:rsidP="00AB0E08">
      <w:pPr>
        <w:ind w:left="567" w:right="566" w:firstLine="709"/>
        <w:jc w:val="both"/>
        <w:rPr>
          <w:sz w:val="28"/>
          <w:szCs w:val="28"/>
        </w:rPr>
      </w:pPr>
      <w:r>
        <w:rPr>
          <w:sz w:val="28"/>
          <w:szCs w:val="28"/>
        </w:rPr>
        <w:t>4.4.2. Лицо, ответственное за выполнение административной процедуры: начальник отдела, ответственный за предоставление услуги.</w:t>
      </w:r>
    </w:p>
    <w:p w14:paraId="3CB60839" w14:textId="2D90F425" w:rsidR="00AE34A7" w:rsidRDefault="00AE34A7" w:rsidP="00AB0E08">
      <w:pPr>
        <w:ind w:left="567" w:right="566" w:firstLine="709"/>
        <w:jc w:val="both"/>
        <w:rPr>
          <w:sz w:val="28"/>
          <w:szCs w:val="28"/>
          <w:u w:val="single"/>
        </w:rPr>
      </w:pPr>
      <w:r>
        <w:rPr>
          <w:sz w:val="28"/>
          <w:szCs w:val="28"/>
        </w:rPr>
        <w:t xml:space="preserve">4.4.3. Содержание административного действия (административных действий), продолжительность и (или) максимальный срок его (их) выполнения: </w:t>
      </w:r>
    </w:p>
    <w:p w14:paraId="2E665311" w14:textId="77777777" w:rsidR="00AE34A7" w:rsidRPr="00E46C1B" w:rsidRDefault="00AE34A7" w:rsidP="00AB0E08">
      <w:pPr>
        <w:ind w:left="567" w:right="566" w:firstLine="709"/>
        <w:jc w:val="both"/>
        <w:rPr>
          <w:i/>
          <w:iCs/>
          <w:sz w:val="28"/>
          <w:szCs w:val="28"/>
        </w:rPr>
      </w:pPr>
      <w:r w:rsidRPr="00E46C1B">
        <w:rPr>
          <w:i/>
          <w:iCs/>
          <w:sz w:val="28"/>
          <w:szCs w:val="28"/>
          <w:u w:val="single"/>
        </w:rPr>
        <w:t xml:space="preserve">при предоставлении (отказе в предоставлении) разрешения(ордера) на </w:t>
      </w:r>
      <w:r w:rsidRPr="00E46C1B">
        <w:rPr>
          <w:i/>
          <w:iCs/>
          <w:color w:val="000000"/>
          <w:sz w:val="28"/>
          <w:szCs w:val="28"/>
          <w:u w:val="single"/>
        </w:rPr>
        <w:t>осуществление</w:t>
      </w:r>
      <w:r w:rsidRPr="00E46C1B">
        <w:rPr>
          <w:i/>
          <w:iCs/>
          <w:sz w:val="28"/>
          <w:szCs w:val="28"/>
          <w:u w:val="single"/>
        </w:rPr>
        <w:t xml:space="preserve"> земляных работ:</w:t>
      </w:r>
    </w:p>
    <w:p w14:paraId="268D7D48" w14:textId="77777777" w:rsidR="00AE34A7" w:rsidRDefault="00AE34A7" w:rsidP="00AB0E08">
      <w:pPr>
        <w:ind w:left="567" w:right="566" w:firstLine="709"/>
        <w:jc w:val="both"/>
        <w:rPr>
          <w:sz w:val="28"/>
          <w:szCs w:val="28"/>
        </w:rPr>
      </w:pPr>
      <w:r>
        <w:rPr>
          <w:sz w:val="28"/>
          <w:szCs w:val="28"/>
        </w:rPr>
        <w:lastRenderedPageBreak/>
        <w:t xml:space="preserve">1 действие: рассмотрение заявления и представленных документов, а также проекта решения начальником отдела в течение </w:t>
      </w:r>
      <w:r w:rsidRPr="00705AF3">
        <w:rPr>
          <w:sz w:val="28"/>
          <w:szCs w:val="28"/>
        </w:rPr>
        <w:t>1 рабочего дня.</w:t>
      </w:r>
      <w:r>
        <w:rPr>
          <w:sz w:val="28"/>
          <w:szCs w:val="28"/>
        </w:rPr>
        <w:t xml:space="preserve">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отдела для оформления решения.</w:t>
      </w:r>
    </w:p>
    <w:p w14:paraId="1D0BFF49" w14:textId="77777777" w:rsidR="00AE34A7" w:rsidRDefault="00AE34A7" w:rsidP="00AB0E08">
      <w:pPr>
        <w:ind w:left="567" w:right="566" w:firstLine="709"/>
        <w:jc w:val="both"/>
        <w:rPr>
          <w:sz w:val="28"/>
          <w:szCs w:val="28"/>
          <w:u w:val="single"/>
        </w:rPr>
      </w:pPr>
      <w:r>
        <w:rPr>
          <w:sz w:val="28"/>
          <w:szCs w:val="28"/>
        </w:rPr>
        <w:t xml:space="preserve">2 действие: подготовка решения, являющегося результатом предоставления муниципальной услуги, и его подписание осуществляется в течение </w:t>
      </w:r>
      <w:r w:rsidRPr="00705AF3">
        <w:rPr>
          <w:sz w:val="28"/>
          <w:szCs w:val="28"/>
        </w:rPr>
        <w:t>1 рабочего дня.</w:t>
      </w:r>
      <w:r>
        <w:rPr>
          <w:sz w:val="28"/>
          <w:szCs w:val="28"/>
        </w:rPr>
        <w:t xml:space="preserve"> </w:t>
      </w:r>
    </w:p>
    <w:p w14:paraId="704D5BF9" w14:textId="77777777" w:rsidR="00AE34A7" w:rsidRDefault="00AE34A7" w:rsidP="00AB0E08">
      <w:pPr>
        <w:ind w:left="567" w:right="566" w:firstLine="709"/>
        <w:jc w:val="both"/>
        <w:rPr>
          <w:sz w:val="28"/>
          <w:szCs w:val="28"/>
        </w:rPr>
      </w:pPr>
      <w:r w:rsidRPr="00E46C1B">
        <w:rPr>
          <w:i/>
          <w:iCs/>
          <w:sz w:val="28"/>
          <w:szCs w:val="28"/>
          <w:u w:val="single"/>
        </w:rPr>
        <w:t xml:space="preserve">при продлении срока действия разрешения (ордера) на осуществление земляных работ и при закрытии разрешения (ордера) на </w:t>
      </w:r>
      <w:r w:rsidRPr="00E46C1B">
        <w:rPr>
          <w:i/>
          <w:iCs/>
          <w:color w:val="000000"/>
          <w:sz w:val="28"/>
          <w:szCs w:val="28"/>
          <w:u w:val="single"/>
        </w:rPr>
        <w:t xml:space="preserve">осуществление </w:t>
      </w:r>
      <w:r w:rsidRPr="00E46C1B">
        <w:rPr>
          <w:i/>
          <w:iCs/>
          <w:sz w:val="28"/>
          <w:szCs w:val="28"/>
          <w:u w:val="single"/>
        </w:rPr>
        <w:t>земляных работ</w:t>
      </w:r>
      <w:r>
        <w:rPr>
          <w:sz w:val="28"/>
          <w:szCs w:val="28"/>
          <w:u w:val="single"/>
        </w:rPr>
        <w:t>:</w:t>
      </w:r>
      <w:r>
        <w:rPr>
          <w:sz w:val="28"/>
          <w:szCs w:val="28"/>
        </w:rPr>
        <w:t xml:space="preserve"> </w:t>
      </w:r>
    </w:p>
    <w:p w14:paraId="62CE5218" w14:textId="77777777" w:rsidR="00AE34A7" w:rsidRDefault="00AE34A7" w:rsidP="00AB0E08">
      <w:pPr>
        <w:ind w:left="567" w:right="566" w:firstLine="709"/>
        <w:jc w:val="both"/>
        <w:rPr>
          <w:sz w:val="28"/>
          <w:szCs w:val="28"/>
        </w:rPr>
      </w:pPr>
      <w:r>
        <w:rPr>
          <w:sz w:val="28"/>
          <w:szCs w:val="28"/>
        </w:rPr>
        <w:t xml:space="preserve">1 действие: принятие решения о продлении разрешения (ордера) на </w:t>
      </w:r>
      <w:r>
        <w:rPr>
          <w:color w:val="000000"/>
          <w:sz w:val="28"/>
          <w:szCs w:val="28"/>
        </w:rPr>
        <w:t>осуществление</w:t>
      </w:r>
      <w:r>
        <w:rPr>
          <w:sz w:val="28"/>
          <w:szCs w:val="28"/>
        </w:rPr>
        <w:t xml:space="preserve"> земляных работ с проставлением отметки либо о закрытии разрешения (ордера) на </w:t>
      </w:r>
      <w:r>
        <w:rPr>
          <w:color w:val="000000"/>
          <w:sz w:val="28"/>
          <w:szCs w:val="28"/>
        </w:rPr>
        <w:t>осуществление</w:t>
      </w:r>
      <w:r>
        <w:rPr>
          <w:sz w:val="28"/>
          <w:szCs w:val="28"/>
        </w:rPr>
        <w:t xml:space="preserve"> земляных работ и внесение соответствующей записи о закрытии разрешения (ордера) на</w:t>
      </w:r>
      <w:r>
        <w:rPr>
          <w:color w:val="FF0000"/>
          <w:sz w:val="28"/>
          <w:szCs w:val="28"/>
        </w:rPr>
        <w:t xml:space="preserve"> </w:t>
      </w:r>
      <w:r>
        <w:rPr>
          <w:color w:val="000000"/>
          <w:sz w:val="28"/>
          <w:szCs w:val="28"/>
        </w:rPr>
        <w:t>осуществление</w:t>
      </w:r>
      <w:r>
        <w:rPr>
          <w:sz w:val="28"/>
          <w:szCs w:val="28"/>
        </w:rPr>
        <w:t xml:space="preserve"> земляных работ в разрешение (ордер) в течение </w:t>
      </w:r>
      <w:r w:rsidRPr="00705AF3">
        <w:rPr>
          <w:sz w:val="28"/>
          <w:szCs w:val="28"/>
        </w:rPr>
        <w:t>1 рабочего дня.</w:t>
      </w:r>
    </w:p>
    <w:p w14:paraId="20305FA0" w14:textId="77777777" w:rsidR="00AE34A7" w:rsidRDefault="00AE34A7" w:rsidP="00AB0E08">
      <w:pPr>
        <w:ind w:left="567" w:right="566" w:firstLine="709"/>
        <w:jc w:val="both"/>
        <w:rPr>
          <w:sz w:val="28"/>
          <w:szCs w:val="28"/>
        </w:rPr>
      </w:pPr>
      <w:r>
        <w:rPr>
          <w:sz w:val="28"/>
          <w:szCs w:val="28"/>
        </w:rPr>
        <w:t>4.4.4.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7AD14F18" w14:textId="77777777" w:rsidR="00AE34A7" w:rsidRDefault="00AE34A7" w:rsidP="00AB0E08">
      <w:pPr>
        <w:ind w:left="567" w:right="566" w:firstLine="709"/>
        <w:jc w:val="both"/>
        <w:rPr>
          <w:b/>
          <w:sz w:val="28"/>
          <w:szCs w:val="28"/>
        </w:rPr>
      </w:pPr>
      <w:r>
        <w:rPr>
          <w:sz w:val="28"/>
          <w:szCs w:val="28"/>
        </w:rPr>
        <w:t>4.4.5.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4AD440FB" w14:textId="77777777" w:rsidR="00AE34A7" w:rsidRDefault="00AE34A7" w:rsidP="00AB0E08">
      <w:pPr>
        <w:ind w:left="567" w:right="566" w:firstLine="709"/>
        <w:jc w:val="both"/>
        <w:rPr>
          <w:sz w:val="28"/>
          <w:szCs w:val="28"/>
        </w:rPr>
      </w:pPr>
      <w:r>
        <w:rPr>
          <w:b/>
          <w:sz w:val="28"/>
          <w:szCs w:val="28"/>
        </w:rPr>
        <w:t>4.5. Выдача результата.</w:t>
      </w:r>
    </w:p>
    <w:p w14:paraId="4BCDC15D" w14:textId="77777777" w:rsidR="00AE34A7" w:rsidRDefault="00AE34A7" w:rsidP="00AB0E08">
      <w:pPr>
        <w:ind w:left="567" w:right="566" w:firstLine="709"/>
        <w:jc w:val="both"/>
        <w:rPr>
          <w:sz w:val="28"/>
          <w:szCs w:val="28"/>
        </w:rPr>
      </w:pPr>
      <w:r>
        <w:rPr>
          <w:sz w:val="28"/>
          <w:szCs w:val="28"/>
        </w:rPr>
        <w:t>4.5.1. Основание для начала административной процедуры:</w:t>
      </w:r>
    </w:p>
    <w:p w14:paraId="2F7FE102" w14:textId="77777777" w:rsidR="00AE34A7" w:rsidRDefault="00AE34A7" w:rsidP="00AB0E08">
      <w:pPr>
        <w:ind w:left="567" w:right="566" w:firstLine="709"/>
        <w:jc w:val="both"/>
        <w:rPr>
          <w:sz w:val="28"/>
          <w:szCs w:val="28"/>
        </w:rPr>
      </w:pPr>
      <w:r>
        <w:rPr>
          <w:sz w:val="28"/>
          <w:szCs w:val="28"/>
        </w:rPr>
        <w:t xml:space="preserve"> а) подписанное разрешение (ордер) на </w:t>
      </w:r>
      <w:r>
        <w:rPr>
          <w:color w:val="000000"/>
          <w:sz w:val="28"/>
          <w:szCs w:val="28"/>
        </w:rPr>
        <w:t xml:space="preserve">осуществление </w:t>
      </w:r>
      <w:r>
        <w:rPr>
          <w:sz w:val="28"/>
          <w:szCs w:val="28"/>
        </w:rPr>
        <w:t>земляных работ либо уведомление об отказе в предоставлении муниципальной услуги;</w:t>
      </w:r>
    </w:p>
    <w:p w14:paraId="57E7C37F" w14:textId="77777777" w:rsidR="00AE34A7" w:rsidRDefault="00AE34A7" w:rsidP="00AB0E08">
      <w:pPr>
        <w:ind w:left="567" w:right="566" w:firstLine="709"/>
        <w:jc w:val="both"/>
        <w:rPr>
          <w:sz w:val="28"/>
          <w:szCs w:val="28"/>
        </w:rPr>
      </w:pPr>
      <w:r>
        <w:rPr>
          <w:sz w:val="28"/>
          <w:szCs w:val="28"/>
        </w:rPr>
        <w:t xml:space="preserve"> б) внесение соответствующей записи о продлении в разрешение (ордер) на </w:t>
      </w:r>
      <w:r>
        <w:rPr>
          <w:color w:val="000000"/>
          <w:sz w:val="28"/>
          <w:szCs w:val="28"/>
        </w:rPr>
        <w:t>осуществление</w:t>
      </w:r>
      <w:r>
        <w:rPr>
          <w:sz w:val="28"/>
          <w:szCs w:val="28"/>
        </w:rPr>
        <w:t xml:space="preserve"> земляных работ, удостоверенное печатью и подписью начальника отдела либо лица, замещающего его; </w:t>
      </w:r>
    </w:p>
    <w:p w14:paraId="7143BAB2" w14:textId="77777777" w:rsidR="00AE34A7" w:rsidRDefault="00AE34A7" w:rsidP="00AB0E08">
      <w:pPr>
        <w:ind w:left="567" w:right="566" w:firstLine="709"/>
        <w:jc w:val="both"/>
        <w:rPr>
          <w:sz w:val="28"/>
          <w:szCs w:val="28"/>
        </w:rPr>
      </w:pPr>
      <w:r>
        <w:rPr>
          <w:sz w:val="28"/>
          <w:szCs w:val="28"/>
        </w:rPr>
        <w:t xml:space="preserve"> в) внесение соответствующей записи о закрытии разрешения (ордера) на </w:t>
      </w:r>
      <w:r>
        <w:rPr>
          <w:color w:val="000000"/>
          <w:sz w:val="28"/>
          <w:szCs w:val="28"/>
        </w:rPr>
        <w:t>осуществление</w:t>
      </w:r>
      <w:r>
        <w:rPr>
          <w:sz w:val="28"/>
          <w:szCs w:val="28"/>
        </w:rPr>
        <w:t xml:space="preserve"> земляных работ в разрешение (ордер) на </w:t>
      </w:r>
      <w:r>
        <w:rPr>
          <w:color w:val="000000"/>
          <w:sz w:val="28"/>
          <w:szCs w:val="28"/>
        </w:rPr>
        <w:t>осуществление</w:t>
      </w:r>
      <w:r>
        <w:rPr>
          <w:sz w:val="28"/>
          <w:szCs w:val="28"/>
        </w:rPr>
        <w:t xml:space="preserve"> земляных работ, удостоверенное печатью и подписью начальника отдела либо лица, замещающего его.</w:t>
      </w:r>
    </w:p>
    <w:p w14:paraId="4E5E3D84" w14:textId="77777777" w:rsidR="00AE34A7" w:rsidRDefault="00AE34A7" w:rsidP="00AB0E08">
      <w:pPr>
        <w:ind w:left="567" w:right="566" w:firstLine="709"/>
        <w:jc w:val="both"/>
        <w:rPr>
          <w:sz w:val="28"/>
          <w:szCs w:val="28"/>
        </w:rPr>
      </w:pPr>
      <w:r>
        <w:rPr>
          <w:sz w:val="28"/>
          <w:szCs w:val="28"/>
        </w:rPr>
        <w:t>4.5.2. Лицо, ответственное за выполнение административной процедуры: специалист, ответственный за делопроизводство.</w:t>
      </w:r>
    </w:p>
    <w:p w14:paraId="106ADEBA" w14:textId="77777777" w:rsidR="00AE34A7" w:rsidRDefault="00AE34A7" w:rsidP="00AB0E08">
      <w:pPr>
        <w:ind w:left="567" w:right="566" w:firstLine="709"/>
        <w:jc w:val="both"/>
        <w:rPr>
          <w:sz w:val="28"/>
          <w:szCs w:val="28"/>
        </w:rPr>
      </w:pPr>
      <w:r>
        <w:rPr>
          <w:sz w:val="28"/>
          <w:szCs w:val="28"/>
        </w:rPr>
        <w:t xml:space="preserve">4.5.3.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Pr>
          <w:color w:val="000000"/>
          <w:sz w:val="28"/>
          <w:szCs w:val="28"/>
        </w:rPr>
        <w:t xml:space="preserve">осуществление </w:t>
      </w:r>
      <w:r>
        <w:rPr>
          <w:sz w:val="28"/>
          <w:szCs w:val="28"/>
        </w:rPr>
        <w:t xml:space="preserve">земляных работ или уведомление об отказе в предоставлении муниципальной услуги. </w:t>
      </w:r>
    </w:p>
    <w:p w14:paraId="6EEF3D04" w14:textId="77777777" w:rsidR="00AE34A7" w:rsidRDefault="00AE34A7" w:rsidP="00AB0E08">
      <w:pPr>
        <w:ind w:left="567" w:right="566" w:firstLine="709"/>
        <w:jc w:val="both"/>
        <w:rPr>
          <w:sz w:val="28"/>
          <w:szCs w:val="28"/>
        </w:rPr>
      </w:pPr>
      <w:r>
        <w:rPr>
          <w:sz w:val="28"/>
          <w:szCs w:val="28"/>
        </w:rPr>
        <w:t xml:space="preserve">Направляет результат предоставления муниципальной услуги способом, указанным в заявлении в течение 3 дней со дня регистрации. </w:t>
      </w:r>
    </w:p>
    <w:p w14:paraId="6B04AC2D" w14:textId="77777777" w:rsidR="00AE34A7" w:rsidRDefault="00AE34A7" w:rsidP="00AB0E08">
      <w:pPr>
        <w:ind w:left="567" w:right="566" w:firstLine="709"/>
        <w:jc w:val="both"/>
        <w:rPr>
          <w:sz w:val="28"/>
          <w:szCs w:val="28"/>
        </w:rPr>
      </w:pPr>
      <w:r>
        <w:rPr>
          <w:sz w:val="28"/>
          <w:szCs w:val="28"/>
        </w:rPr>
        <w:lastRenderedPageBreak/>
        <w:t xml:space="preserve">При закрытии разрешения (ордера) на </w:t>
      </w:r>
      <w:r>
        <w:rPr>
          <w:color w:val="000000"/>
          <w:sz w:val="28"/>
          <w:szCs w:val="28"/>
        </w:rPr>
        <w:t>осуществление</w:t>
      </w:r>
      <w:r>
        <w:rPr>
          <w:sz w:val="28"/>
          <w:szCs w:val="28"/>
        </w:rPr>
        <w:t xml:space="preserve"> земляных работ результат предоставления муниципальной услуги направляется в течение </w:t>
      </w:r>
      <w:r w:rsidRPr="00705AF3">
        <w:rPr>
          <w:sz w:val="28"/>
          <w:szCs w:val="28"/>
        </w:rPr>
        <w:t>1 рабочего</w:t>
      </w:r>
      <w:r>
        <w:rPr>
          <w:sz w:val="28"/>
          <w:szCs w:val="28"/>
        </w:rPr>
        <w:t xml:space="preserve"> дня со дня регистрации, способом, указанным в заявлении.</w:t>
      </w:r>
    </w:p>
    <w:p w14:paraId="2D4E1F94" w14:textId="77777777" w:rsidR="00AE34A7" w:rsidRDefault="00AE34A7" w:rsidP="00AB0E08">
      <w:pPr>
        <w:ind w:left="567" w:right="566" w:firstLine="709"/>
        <w:jc w:val="both"/>
        <w:rPr>
          <w:sz w:val="28"/>
          <w:szCs w:val="28"/>
        </w:rPr>
      </w:pPr>
      <w:r>
        <w:rPr>
          <w:sz w:val="28"/>
          <w:szCs w:val="28"/>
        </w:rPr>
        <w:t>4.5.4. Критерий принятия решения: не имеется.</w:t>
      </w:r>
    </w:p>
    <w:p w14:paraId="291E3387" w14:textId="77777777" w:rsidR="00AE34A7" w:rsidRDefault="00AE34A7" w:rsidP="00AB0E08">
      <w:pPr>
        <w:ind w:left="567" w:right="566" w:firstLine="709"/>
        <w:jc w:val="both"/>
        <w:rPr>
          <w:sz w:val="28"/>
          <w:szCs w:val="28"/>
        </w:rPr>
      </w:pPr>
      <w:r>
        <w:rPr>
          <w:sz w:val="28"/>
          <w:szCs w:val="28"/>
        </w:rPr>
        <w:t>4.5.5.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6AB95D1" w14:textId="77777777" w:rsidR="00AE34A7" w:rsidRDefault="00AE34A7" w:rsidP="00AB0E08">
      <w:pPr>
        <w:ind w:left="567" w:right="566"/>
        <w:jc w:val="center"/>
        <w:rPr>
          <w:sz w:val="28"/>
          <w:szCs w:val="28"/>
        </w:rPr>
      </w:pPr>
    </w:p>
    <w:p w14:paraId="7F9F293F" w14:textId="77777777" w:rsidR="00AE34A7" w:rsidRDefault="00AE34A7" w:rsidP="00AB0E08">
      <w:pPr>
        <w:ind w:left="567" w:right="566"/>
        <w:jc w:val="center"/>
        <w:rPr>
          <w:b/>
          <w:color w:val="00B050"/>
          <w:sz w:val="28"/>
          <w:szCs w:val="28"/>
        </w:rPr>
      </w:pPr>
      <w:r>
        <w:rPr>
          <w:b/>
          <w:sz w:val="28"/>
          <w:szCs w:val="28"/>
        </w:rPr>
        <w:t xml:space="preserve">5. Формы контроля за исполнением Административного регламента  </w:t>
      </w:r>
    </w:p>
    <w:p w14:paraId="17FE4A2E" w14:textId="77777777" w:rsidR="00AE34A7" w:rsidRDefault="00AE34A7" w:rsidP="00AB0E08">
      <w:pPr>
        <w:ind w:left="567" w:right="566"/>
        <w:jc w:val="center"/>
        <w:rPr>
          <w:b/>
          <w:color w:val="00B050"/>
          <w:sz w:val="28"/>
          <w:szCs w:val="28"/>
        </w:rPr>
      </w:pPr>
    </w:p>
    <w:p w14:paraId="11707698" w14:textId="77777777" w:rsidR="00AE34A7" w:rsidRDefault="00AE34A7" w:rsidP="00AB0E08">
      <w:pPr>
        <w:ind w:left="567" w:right="566" w:firstLine="709"/>
        <w:jc w:val="both"/>
        <w:rPr>
          <w:sz w:val="28"/>
          <w:szCs w:val="28"/>
        </w:rPr>
      </w:pPr>
      <w:r>
        <w:rPr>
          <w:sz w:val="28"/>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825B52" w14:textId="2CF3035D" w:rsidR="00AE34A7" w:rsidRDefault="00AE34A7" w:rsidP="00AB0E08">
      <w:pPr>
        <w:ind w:left="567" w:right="566" w:firstLine="709"/>
        <w:jc w:val="both"/>
        <w:rPr>
          <w:sz w:val="28"/>
          <w:szCs w:val="28"/>
        </w:rPr>
      </w:pPr>
      <w:r>
        <w:rPr>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w:t>
      </w:r>
    </w:p>
    <w:p w14:paraId="7DF611CE" w14:textId="77777777" w:rsidR="00AE34A7" w:rsidRDefault="00AE34A7" w:rsidP="00AB0E08">
      <w:pPr>
        <w:ind w:left="567" w:right="566" w:firstLine="709"/>
        <w:jc w:val="both"/>
        <w:rPr>
          <w:sz w:val="28"/>
          <w:szCs w:val="28"/>
        </w:rPr>
      </w:pPr>
      <w:r>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14:paraId="641614CE" w14:textId="77777777" w:rsidR="00AE34A7" w:rsidRDefault="00AE34A7" w:rsidP="00AB0E08">
      <w:pPr>
        <w:ind w:left="567" w:right="566" w:firstLine="709"/>
        <w:jc w:val="both"/>
        <w:rPr>
          <w:sz w:val="28"/>
          <w:szCs w:val="28"/>
        </w:rPr>
      </w:pPr>
      <w:r>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3E28FE2D" w14:textId="77777777" w:rsidR="00AE34A7" w:rsidRDefault="00AE34A7" w:rsidP="00AB0E08">
      <w:pPr>
        <w:ind w:left="567" w:right="566" w:firstLine="709"/>
        <w:jc w:val="both"/>
        <w:rPr>
          <w:sz w:val="28"/>
          <w:szCs w:val="28"/>
        </w:rPr>
      </w:pPr>
      <w:r>
        <w:rPr>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14:paraId="45ABC7EF" w14:textId="77777777" w:rsidR="00AE34A7" w:rsidRDefault="00AE34A7" w:rsidP="00AB0E08">
      <w:pPr>
        <w:ind w:left="567" w:right="566" w:firstLine="709"/>
        <w:jc w:val="both"/>
        <w:rPr>
          <w:sz w:val="28"/>
          <w:szCs w:val="28"/>
        </w:rPr>
      </w:pPr>
      <w:r>
        <w:rPr>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14:paraId="6A21EF84" w14:textId="77777777" w:rsidR="00AE34A7" w:rsidRDefault="00AE34A7" w:rsidP="00AB0E08">
      <w:pPr>
        <w:ind w:left="567" w:right="566" w:firstLine="709"/>
        <w:jc w:val="both"/>
        <w:rPr>
          <w:sz w:val="28"/>
          <w:szCs w:val="28"/>
        </w:rPr>
      </w:pPr>
      <w:r>
        <w:rPr>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14:paraId="32EE9709" w14:textId="77777777" w:rsidR="00AE34A7" w:rsidRDefault="00AE34A7" w:rsidP="00AB0E08">
      <w:pPr>
        <w:ind w:left="567" w:right="566" w:firstLine="709"/>
        <w:jc w:val="both"/>
        <w:rPr>
          <w:sz w:val="28"/>
          <w:szCs w:val="28"/>
        </w:rPr>
      </w:pPr>
      <w:r>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06250652" w14:textId="77777777" w:rsidR="00AE34A7" w:rsidRDefault="00AE34A7" w:rsidP="00AB0E08">
      <w:pPr>
        <w:ind w:left="567" w:right="566" w:firstLine="709"/>
        <w:jc w:val="both"/>
        <w:rPr>
          <w:sz w:val="28"/>
          <w:szCs w:val="28"/>
        </w:rPr>
      </w:pPr>
      <w:r>
        <w:rPr>
          <w:sz w:val="28"/>
          <w:szCs w:val="28"/>
        </w:rPr>
        <w:t>Акт подписывается всеми членами комиссии.</w:t>
      </w:r>
    </w:p>
    <w:p w14:paraId="5570274B" w14:textId="77777777" w:rsidR="00AE34A7" w:rsidRDefault="00AE34A7" w:rsidP="00AB0E08">
      <w:pPr>
        <w:ind w:left="567" w:right="566" w:firstLine="709"/>
        <w:jc w:val="both"/>
        <w:rPr>
          <w:sz w:val="28"/>
          <w:szCs w:val="28"/>
        </w:rPr>
      </w:pPr>
      <w:r>
        <w:rPr>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14:paraId="4AA0483B" w14:textId="77777777" w:rsidR="00AE34A7" w:rsidRDefault="00AE34A7" w:rsidP="00AB0E08">
      <w:pPr>
        <w:ind w:left="567" w:right="566" w:firstLine="709"/>
        <w:jc w:val="both"/>
        <w:rPr>
          <w:sz w:val="28"/>
          <w:szCs w:val="28"/>
        </w:rPr>
      </w:pPr>
      <w:r>
        <w:rPr>
          <w:sz w:val="28"/>
          <w:szCs w:val="28"/>
        </w:rPr>
        <w:t xml:space="preserve">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w:t>
      </w:r>
      <w:r>
        <w:rPr>
          <w:sz w:val="28"/>
          <w:szCs w:val="28"/>
        </w:rPr>
        <w:lastRenderedPageBreak/>
        <w:t>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01FFCD10" w14:textId="01D4CB0D" w:rsidR="00AE34A7" w:rsidRDefault="00AE34A7" w:rsidP="00AB0E08">
      <w:pPr>
        <w:ind w:left="567" w:right="566" w:firstLine="709"/>
        <w:jc w:val="both"/>
        <w:rPr>
          <w:sz w:val="28"/>
          <w:szCs w:val="28"/>
        </w:rPr>
      </w:pPr>
      <w:r>
        <w:rPr>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14:paraId="4D6A992E" w14:textId="77777777" w:rsidR="00AE34A7" w:rsidRDefault="00AE34A7" w:rsidP="00AB0E08">
      <w:pPr>
        <w:ind w:left="567" w:right="566" w:firstLine="709"/>
        <w:jc w:val="both"/>
        <w:rPr>
          <w:sz w:val="28"/>
          <w:szCs w:val="28"/>
        </w:rPr>
      </w:pPr>
      <w:r>
        <w:rPr>
          <w:sz w:val="28"/>
          <w:szCs w:val="28"/>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14:paraId="0D8366AA" w14:textId="77777777" w:rsidR="00AE34A7" w:rsidRDefault="00AE34A7" w:rsidP="00AB0E08">
      <w:pPr>
        <w:ind w:left="567" w:right="566" w:firstLine="709"/>
        <w:jc w:val="both"/>
        <w:rPr>
          <w:sz w:val="28"/>
          <w:szCs w:val="28"/>
          <w:lang w:val="x-none"/>
        </w:rPr>
      </w:pPr>
      <w:r>
        <w:rPr>
          <w:sz w:val="28"/>
          <w:szCs w:val="28"/>
        </w:rPr>
        <w:t>Глава Администрации несет персональную ответственность за обеспечение предоставления муниципальной услуги.</w:t>
      </w:r>
    </w:p>
    <w:p w14:paraId="05062FEC" w14:textId="77777777" w:rsidR="00AE34A7" w:rsidRDefault="00AE34A7" w:rsidP="00AB0E08">
      <w:pPr>
        <w:ind w:left="567" w:right="566" w:firstLine="709"/>
        <w:jc w:val="both"/>
        <w:rPr>
          <w:sz w:val="28"/>
          <w:szCs w:val="28"/>
          <w:lang w:val="x-none"/>
        </w:rPr>
      </w:pPr>
      <w:r>
        <w:rPr>
          <w:sz w:val="28"/>
          <w:szCs w:val="28"/>
          <w:lang w:val="x-none"/>
        </w:rPr>
        <w:t xml:space="preserve">Работники </w:t>
      </w:r>
      <w:r>
        <w:rPr>
          <w:sz w:val="28"/>
          <w:szCs w:val="28"/>
        </w:rPr>
        <w:t>А</w:t>
      </w:r>
      <w:proofErr w:type="spellStart"/>
      <w:r>
        <w:rPr>
          <w:sz w:val="28"/>
          <w:szCs w:val="28"/>
          <w:lang w:val="x-none"/>
        </w:rPr>
        <w:t>дминистрации</w:t>
      </w:r>
      <w:proofErr w:type="spellEnd"/>
      <w:r>
        <w:rPr>
          <w:sz w:val="28"/>
          <w:szCs w:val="28"/>
          <w:lang w:val="x-none"/>
        </w:rPr>
        <w:t xml:space="preserve"> при предоставлении муниципальной услуги несут персональную ответственность:</w:t>
      </w:r>
    </w:p>
    <w:p w14:paraId="596931FF" w14:textId="77777777" w:rsidR="00AE34A7" w:rsidRDefault="00AE34A7" w:rsidP="00AB0E08">
      <w:pPr>
        <w:ind w:left="567" w:right="566" w:firstLine="709"/>
        <w:jc w:val="both"/>
        <w:rPr>
          <w:sz w:val="28"/>
          <w:szCs w:val="28"/>
          <w:lang w:val="x-none"/>
        </w:rPr>
      </w:pPr>
      <w:r>
        <w:rPr>
          <w:sz w:val="28"/>
          <w:szCs w:val="28"/>
          <w:lang w:val="x-none"/>
        </w:rPr>
        <w:t>- за неисполнение или ненадлежащее исполнение административных процедур при предоставлении муниципальной услуги;</w:t>
      </w:r>
    </w:p>
    <w:p w14:paraId="33AFE57F" w14:textId="77777777" w:rsidR="00AE34A7" w:rsidRDefault="00AE34A7" w:rsidP="00AB0E08">
      <w:pPr>
        <w:ind w:left="567" w:right="566" w:firstLine="709"/>
        <w:jc w:val="both"/>
        <w:rPr>
          <w:sz w:val="28"/>
          <w:szCs w:val="28"/>
          <w:lang w:val="x-none"/>
        </w:rPr>
      </w:pPr>
      <w:r>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03F527" w14:textId="77777777" w:rsidR="00AE34A7" w:rsidRDefault="00AE34A7" w:rsidP="00AB0E08">
      <w:pPr>
        <w:ind w:left="567" w:right="566" w:firstLine="709"/>
        <w:jc w:val="both"/>
        <w:rPr>
          <w:sz w:val="28"/>
          <w:szCs w:val="28"/>
        </w:rPr>
      </w:pPr>
      <w:r>
        <w:rPr>
          <w:sz w:val="28"/>
          <w:szCs w:val="28"/>
          <w:lang w:val="x-none"/>
        </w:rPr>
        <w:t xml:space="preserve">Должностные лица, виновные в неисполнении или ненадлежащем исполнении требований настоящего </w:t>
      </w:r>
      <w:r>
        <w:rPr>
          <w:sz w:val="28"/>
          <w:szCs w:val="28"/>
        </w:rPr>
        <w:t>Административного р</w:t>
      </w:r>
      <w:proofErr w:type="spellStart"/>
      <w:r>
        <w:rPr>
          <w:sz w:val="28"/>
          <w:szCs w:val="28"/>
          <w:lang w:val="x-none"/>
        </w:rPr>
        <w:t>егламента</w:t>
      </w:r>
      <w:proofErr w:type="spellEnd"/>
      <w:r>
        <w:rPr>
          <w:sz w:val="28"/>
          <w:szCs w:val="28"/>
          <w:lang w:val="x-none"/>
        </w:rPr>
        <w:t>, привлекаются к ответственности в порядке, установленном действующим законодательством РФ.</w:t>
      </w:r>
    </w:p>
    <w:p w14:paraId="78E0C5F6" w14:textId="22F7B6F6" w:rsidR="00AE34A7" w:rsidRDefault="00AE34A7" w:rsidP="00AB0E08">
      <w:pPr>
        <w:ind w:left="567" w:right="566" w:firstLine="709"/>
        <w:jc w:val="both"/>
        <w:rPr>
          <w:sz w:val="28"/>
          <w:szCs w:val="28"/>
        </w:rPr>
      </w:pPr>
      <w:r>
        <w:rPr>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21764AD" w14:textId="2BA3E175" w:rsidR="00AE34A7" w:rsidRDefault="00AE34A7" w:rsidP="00AB0E08">
      <w:pPr>
        <w:ind w:left="567" w:right="566" w:firstLine="709"/>
        <w:jc w:val="both"/>
        <w:rPr>
          <w:sz w:val="28"/>
          <w:szCs w:val="28"/>
        </w:rPr>
      </w:pPr>
      <w:r>
        <w:rPr>
          <w:sz w:val="28"/>
          <w:szCs w:val="28"/>
        </w:rPr>
        <w:t>Контроль соблюдения специалистами МФЦ последовательности действий, определенных</w:t>
      </w:r>
      <w:r w:rsidR="00E46C1B">
        <w:rPr>
          <w:sz w:val="28"/>
          <w:szCs w:val="28"/>
        </w:rPr>
        <w:t xml:space="preserve"> </w:t>
      </w:r>
      <w:r>
        <w:rPr>
          <w:sz w:val="28"/>
          <w:szCs w:val="28"/>
        </w:rPr>
        <w:t>административными</w:t>
      </w:r>
      <w:r w:rsidR="00E46C1B">
        <w:rPr>
          <w:sz w:val="28"/>
          <w:szCs w:val="28"/>
        </w:rPr>
        <w:t xml:space="preserve"> </w:t>
      </w:r>
      <w:r>
        <w:rPr>
          <w:sz w:val="28"/>
          <w:szCs w:val="28"/>
        </w:rPr>
        <w:t>процедурами</w:t>
      </w:r>
      <w:r w:rsidR="00E46C1B">
        <w:rPr>
          <w:sz w:val="28"/>
          <w:szCs w:val="28"/>
        </w:rPr>
        <w:t xml:space="preserve"> </w:t>
      </w:r>
      <w:r>
        <w:rPr>
          <w:sz w:val="28"/>
          <w:szCs w:val="28"/>
        </w:rPr>
        <w:t>осуществляется директорами МФЦ.</w:t>
      </w:r>
    </w:p>
    <w:p w14:paraId="367E39DC" w14:textId="1432BF8E" w:rsidR="00AE34A7" w:rsidRDefault="00AE34A7" w:rsidP="00AB0E08">
      <w:pPr>
        <w:ind w:left="567" w:right="566" w:firstLine="709"/>
        <w:jc w:val="both"/>
        <w:rPr>
          <w:sz w:val="28"/>
          <w:szCs w:val="28"/>
        </w:rPr>
      </w:pPr>
      <w:r>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087BBF5" w14:textId="77777777" w:rsidR="002A5BE8" w:rsidRDefault="002A5BE8" w:rsidP="00403B53">
      <w:pPr>
        <w:widowControl w:val="0"/>
        <w:autoSpaceDE w:val="0"/>
        <w:ind w:right="566"/>
        <w:contextualSpacing/>
        <w:rPr>
          <w:b/>
          <w:bCs/>
          <w:sz w:val="28"/>
          <w:szCs w:val="28"/>
        </w:rPr>
      </w:pPr>
    </w:p>
    <w:p w14:paraId="3A46A920" w14:textId="77777777" w:rsidR="002A5BE8" w:rsidRDefault="002A5BE8" w:rsidP="00AB0E08">
      <w:pPr>
        <w:widowControl w:val="0"/>
        <w:autoSpaceDE w:val="0"/>
        <w:ind w:left="567" w:right="566" w:firstLine="709"/>
        <w:contextualSpacing/>
        <w:jc w:val="center"/>
        <w:rPr>
          <w:b/>
          <w:bCs/>
          <w:sz w:val="28"/>
          <w:szCs w:val="28"/>
        </w:rPr>
      </w:pPr>
    </w:p>
    <w:p w14:paraId="237E6DD0" w14:textId="3242731B" w:rsidR="00AE34A7" w:rsidRDefault="00AE34A7" w:rsidP="00AB0E08">
      <w:pPr>
        <w:widowControl w:val="0"/>
        <w:autoSpaceDE w:val="0"/>
        <w:ind w:left="567" w:right="566" w:firstLine="709"/>
        <w:contextualSpacing/>
        <w:jc w:val="center"/>
        <w:rPr>
          <w:b/>
          <w:bCs/>
          <w:sz w:val="28"/>
          <w:szCs w:val="28"/>
        </w:rPr>
      </w:pPr>
      <w:r>
        <w:rPr>
          <w:b/>
          <w:bCs/>
          <w:sz w:val="28"/>
          <w:szCs w:val="28"/>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44478394" w14:textId="77777777" w:rsidR="00AE34A7" w:rsidRDefault="00AE34A7" w:rsidP="00AB0E08">
      <w:pPr>
        <w:widowControl w:val="0"/>
        <w:autoSpaceDE w:val="0"/>
        <w:ind w:left="567" w:right="566" w:firstLine="709"/>
        <w:contextualSpacing/>
        <w:jc w:val="both"/>
        <w:rPr>
          <w:b/>
          <w:bCs/>
          <w:sz w:val="28"/>
          <w:szCs w:val="28"/>
        </w:rPr>
      </w:pPr>
    </w:p>
    <w:p w14:paraId="068F9564" w14:textId="77777777" w:rsidR="00AE34A7" w:rsidRDefault="00AE34A7" w:rsidP="00AB0E08">
      <w:pPr>
        <w:tabs>
          <w:tab w:val="left" w:pos="0"/>
          <w:tab w:val="left" w:pos="1260"/>
        </w:tabs>
        <w:ind w:left="567" w:right="566" w:firstLine="709"/>
        <w:contextualSpacing/>
        <w:jc w:val="both"/>
        <w:rPr>
          <w:sz w:val="28"/>
          <w:szCs w:val="28"/>
        </w:rPr>
      </w:pPr>
      <w:r>
        <w:rPr>
          <w:sz w:val="28"/>
          <w:szCs w:val="28"/>
        </w:rPr>
        <w:t xml:space="preserve">6.1. Заявители либо их представители имеют право на обжалование действий (бездействия) должностных лиц, предоставляющих </w:t>
      </w:r>
      <w:r>
        <w:rPr>
          <w:sz w:val="28"/>
          <w:szCs w:val="28"/>
        </w:rPr>
        <w:lastRenderedPageBreak/>
        <w:t>муниципальную услугу, а также принимаемых ими решений в ходе предоставления муниципальной услуги в досудебном (внесудебном) порядке.</w:t>
      </w:r>
    </w:p>
    <w:p w14:paraId="4D62E1E3"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14:paraId="6580A305"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1) нарушение срока регистрации запроса заявителя о предоставлении муниципальной услуги;</w:t>
      </w:r>
    </w:p>
    <w:p w14:paraId="12FAE3B1"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2) нарушение срока предоставления муниципальной услуги;</w:t>
      </w:r>
    </w:p>
    <w:p w14:paraId="3DFDADDB" w14:textId="77777777" w:rsidR="00AE34A7" w:rsidRDefault="00AE34A7" w:rsidP="00AB0E08">
      <w:pPr>
        <w:widowControl w:val="0"/>
        <w:overflowPunct w:val="0"/>
        <w:autoSpaceDE w:val="0"/>
        <w:ind w:left="567" w:right="566"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8037902" w14:textId="77777777" w:rsidR="00AE34A7" w:rsidRDefault="00AE34A7" w:rsidP="00AB0E08">
      <w:pPr>
        <w:widowControl w:val="0"/>
        <w:overflowPunct w:val="0"/>
        <w:autoSpaceDE w:val="0"/>
        <w:ind w:left="567" w:right="566"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8462262" w14:textId="77777777" w:rsidR="00AE34A7" w:rsidRDefault="00AE34A7" w:rsidP="00AB0E08">
      <w:pPr>
        <w:widowControl w:val="0"/>
        <w:overflowPunct w:val="0"/>
        <w:autoSpaceDE w:val="0"/>
        <w:ind w:left="567" w:right="566"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A1EF94" w14:textId="77777777" w:rsidR="00AE34A7" w:rsidRDefault="00AE34A7" w:rsidP="00AB0E08">
      <w:pPr>
        <w:widowControl w:val="0"/>
        <w:overflowPunct w:val="0"/>
        <w:autoSpaceDE w:val="0"/>
        <w:ind w:left="567" w:right="566" w:firstLine="70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7070E2C5" w14:textId="77777777" w:rsidR="00AE34A7" w:rsidRDefault="00AE34A7" w:rsidP="00AB0E08">
      <w:pPr>
        <w:widowControl w:val="0"/>
        <w:overflowPunct w:val="0"/>
        <w:autoSpaceDE w:val="0"/>
        <w:ind w:left="567" w:right="566"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B88FE3" w14:textId="77777777" w:rsidR="00AE34A7" w:rsidRPr="00E46C1B" w:rsidRDefault="00AE34A7" w:rsidP="00AB0E08">
      <w:pPr>
        <w:autoSpaceDE w:val="0"/>
        <w:autoSpaceDN w:val="0"/>
        <w:adjustRightInd w:val="0"/>
        <w:ind w:left="567" w:right="566" w:firstLine="540"/>
        <w:jc w:val="both"/>
        <w:rPr>
          <w:sz w:val="28"/>
          <w:szCs w:val="28"/>
        </w:rPr>
      </w:pPr>
      <w:r w:rsidRPr="00E46C1B">
        <w:rPr>
          <w:sz w:val="28"/>
          <w:szCs w:val="28"/>
        </w:rPr>
        <w:t>8) нарушение срока или порядка выдачи документов по результатам предоставления муниципальной услуги;</w:t>
      </w:r>
    </w:p>
    <w:p w14:paraId="0474B5BC" w14:textId="77777777" w:rsidR="00AE34A7" w:rsidRPr="00E46C1B" w:rsidRDefault="00AE34A7" w:rsidP="00AB0E08">
      <w:pPr>
        <w:autoSpaceDE w:val="0"/>
        <w:autoSpaceDN w:val="0"/>
        <w:adjustRightInd w:val="0"/>
        <w:ind w:left="567" w:right="566" w:firstLine="540"/>
        <w:jc w:val="both"/>
        <w:rPr>
          <w:sz w:val="28"/>
          <w:szCs w:val="28"/>
        </w:rPr>
      </w:pPr>
      <w:r w:rsidRPr="00E46C1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E46C1B">
          <w:rPr>
            <w:sz w:val="28"/>
            <w:szCs w:val="28"/>
          </w:rPr>
          <w:t>частью 1.3 статьи 16</w:t>
        </w:r>
      </w:hyperlink>
      <w:r w:rsidRPr="00E46C1B">
        <w:rPr>
          <w:sz w:val="28"/>
          <w:szCs w:val="28"/>
        </w:rPr>
        <w:t xml:space="preserve"> Федерального закона от  27.07.2010 № 210-ФЗ.</w:t>
      </w:r>
    </w:p>
    <w:p w14:paraId="0C6C9E9A"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lastRenderedPageBreak/>
        <w:t>6.3. Жалоба подается (приложение № 7)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E0D415A"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D90F782" w14:textId="77777777" w:rsidR="00AE34A7" w:rsidRDefault="00AE34A7" w:rsidP="00AB0E08">
      <w:pPr>
        <w:widowControl w:val="0"/>
        <w:overflowPunct w:val="0"/>
        <w:autoSpaceDE w:val="0"/>
        <w:ind w:left="567" w:right="566"/>
        <w:contextualSpacing/>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14:paraId="5D73F996"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14:paraId="453AD4A5"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14:paraId="7CFCA005"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В письменной жалобе в обязательном порядке указывается:</w:t>
      </w:r>
    </w:p>
    <w:p w14:paraId="0293D71B"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CAFE0E0"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52E8D1" w14:textId="77777777" w:rsidR="00AE34A7" w:rsidRDefault="00AE34A7" w:rsidP="00AB0E08">
      <w:pPr>
        <w:widowControl w:val="0"/>
        <w:overflowPunct w:val="0"/>
        <w:autoSpaceDE w:val="0"/>
        <w:ind w:left="567" w:right="566" w:firstLine="709"/>
        <w:contextualSpacing/>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1BA52A6" w14:textId="77777777" w:rsidR="00AE34A7" w:rsidRDefault="00AE34A7" w:rsidP="00AB0E08">
      <w:pPr>
        <w:widowControl w:val="0"/>
        <w:overflowPunct w:val="0"/>
        <w:autoSpaceDE w:val="0"/>
        <w:ind w:left="567" w:right="566" w:firstLine="709"/>
        <w:contextualSpacing/>
        <w:jc w:val="both"/>
        <w:rPr>
          <w:color w:val="000000"/>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401710B" w14:textId="77777777" w:rsidR="00AE34A7" w:rsidRDefault="00AE34A7" w:rsidP="00AB0E08">
      <w:pPr>
        <w:widowControl w:val="0"/>
        <w:overflowPunct w:val="0"/>
        <w:autoSpaceDE w:val="0"/>
        <w:ind w:left="567" w:right="566" w:firstLine="709"/>
        <w:contextualSpacing/>
        <w:jc w:val="both"/>
        <w:rPr>
          <w:color w:val="000000"/>
          <w:sz w:val="28"/>
          <w:szCs w:val="28"/>
        </w:rPr>
      </w:pPr>
      <w:r>
        <w:rPr>
          <w:color w:val="000000"/>
          <w:sz w:val="28"/>
          <w:szCs w:val="28"/>
        </w:rPr>
        <w:t xml:space="preserve">6.5. Заявитель имеет право на получение информации и документов, </w:t>
      </w:r>
      <w:r>
        <w:rPr>
          <w:color w:val="000000"/>
          <w:sz w:val="28"/>
          <w:szCs w:val="28"/>
        </w:rPr>
        <w:lastRenderedPageBreak/>
        <w:t>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14:paraId="665A6918" w14:textId="77777777" w:rsidR="00AE34A7" w:rsidRDefault="00AE34A7" w:rsidP="00AB0E08">
      <w:pPr>
        <w:widowControl w:val="0"/>
        <w:overflowPunct w:val="0"/>
        <w:autoSpaceDE w:val="0"/>
        <w:ind w:left="567" w:right="566" w:firstLine="709"/>
        <w:contextualSpacing/>
        <w:jc w:val="both"/>
        <w:rPr>
          <w:strike/>
          <w:color w:val="FF0000"/>
          <w:sz w:val="28"/>
          <w:szCs w:val="28"/>
        </w:rPr>
      </w:pPr>
      <w:r>
        <w:rPr>
          <w:color w:val="000000"/>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7E9D1A" w14:textId="77777777" w:rsidR="00AE34A7" w:rsidRDefault="00AE34A7" w:rsidP="00AB0E08">
      <w:pPr>
        <w:widowControl w:val="0"/>
        <w:overflowPunct w:val="0"/>
        <w:autoSpaceDE w:val="0"/>
        <w:ind w:left="567" w:right="566" w:firstLine="709"/>
        <w:contextualSpacing/>
        <w:jc w:val="both"/>
        <w:rPr>
          <w:color w:val="000000"/>
          <w:sz w:val="28"/>
          <w:szCs w:val="28"/>
        </w:rPr>
      </w:pPr>
      <w:r>
        <w:rPr>
          <w:color w:val="000000"/>
          <w:sz w:val="28"/>
          <w:szCs w:val="28"/>
        </w:rPr>
        <w:t>6.7. По результатам рассмотрения жалобы орган, предоставляющий муниципальную услугу, принимает одно из следующих решений:</w:t>
      </w:r>
    </w:p>
    <w:p w14:paraId="555DD10D" w14:textId="77777777" w:rsidR="00AE34A7" w:rsidRDefault="00AE34A7" w:rsidP="00AB0E08">
      <w:pPr>
        <w:widowControl w:val="0"/>
        <w:overflowPunct w:val="0"/>
        <w:autoSpaceDE w:val="0"/>
        <w:ind w:left="567" w:right="566" w:firstLine="709"/>
        <w:contextualSpacing/>
        <w:jc w:val="both"/>
        <w:rPr>
          <w:color w:val="000000"/>
          <w:sz w:val="28"/>
          <w:szCs w:val="28"/>
        </w:rPr>
      </w:pPr>
      <w:r>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0B29BB10" w14:textId="77777777" w:rsidR="00AE34A7" w:rsidRDefault="00AE34A7" w:rsidP="00AB0E08">
      <w:pPr>
        <w:widowControl w:val="0"/>
        <w:overflowPunct w:val="0"/>
        <w:autoSpaceDE w:val="0"/>
        <w:ind w:left="567" w:right="566" w:firstLine="709"/>
        <w:contextualSpacing/>
        <w:jc w:val="both"/>
        <w:rPr>
          <w:color w:val="000000"/>
          <w:sz w:val="28"/>
          <w:szCs w:val="28"/>
        </w:rPr>
      </w:pPr>
      <w:r>
        <w:rPr>
          <w:color w:val="000000"/>
          <w:sz w:val="28"/>
          <w:szCs w:val="28"/>
        </w:rPr>
        <w:t>2) отказывает в удовлетворении жалобы.</w:t>
      </w:r>
    </w:p>
    <w:p w14:paraId="5AFA1866" w14:textId="77777777" w:rsidR="00AE34A7" w:rsidRDefault="00AE34A7" w:rsidP="00AB0E08">
      <w:pPr>
        <w:widowControl w:val="0"/>
        <w:overflowPunct w:val="0"/>
        <w:autoSpaceDE w:val="0"/>
        <w:ind w:left="567" w:right="566" w:firstLine="709"/>
        <w:contextualSpacing/>
        <w:jc w:val="both"/>
        <w:rPr>
          <w:color w:val="000000"/>
          <w:sz w:val="28"/>
          <w:szCs w:val="28"/>
        </w:rPr>
      </w:pPr>
      <w:r>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EC0620" w14:textId="20581DC8" w:rsidR="00AE34A7" w:rsidRDefault="00AE34A7" w:rsidP="00AB0E08">
      <w:pPr>
        <w:pStyle w:val="ConsPlusTitle"/>
        <w:ind w:left="567" w:right="566" w:firstLine="708"/>
        <w:rPr>
          <w:b w:val="0"/>
          <w:bCs w:val="0"/>
          <w:color w:val="000000"/>
          <w:sz w:val="28"/>
          <w:szCs w:val="28"/>
        </w:rPr>
      </w:pPr>
      <w:r w:rsidRPr="00E54B8E">
        <w:rPr>
          <w:b w:val="0"/>
          <w:bCs w:val="0"/>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E54B8E">
        <w:rPr>
          <w:b w:val="0"/>
          <w:bCs w:val="0"/>
          <w:color w:val="000000"/>
          <w:sz w:val="28"/>
          <w:szCs w:val="28"/>
        </w:rPr>
        <w:t>.</w:t>
      </w:r>
    </w:p>
    <w:p w14:paraId="6F7B361A" w14:textId="64D78957" w:rsidR="00E54B8E" w:rsidRDefault="00E54B8E" w:rsidP="00AB0E08">
      <w:pPr>
        <w:pStyle w:val="ConsPlusTitle"/>
        <w:ind w:right="566" w:firstLine="708"/>
        <w:rPr>
          <w:b w:val="0"/>
          <w:bCs w:val="0"/>
          <w:color w:val="000000"/>
          <w:sz w:val="28"/>
          <w:szCs w:val="28"/>
        </w:rPr>
      </w:pPr>
    </w:p>
    <w:p w14:paraId="7ABED4F2" w14:textId="05FC3071" w:rsidR="00E54B8E" w:rsidRDefault="00E54B8E" w:rsidP="00E54B8E">
      <w:pPr>
        <w:pStyle w:val="ConsPlusTitle"/>
        <w:ind w:firstLine="708"/>
        <w:rPr>
          <w:b w:val="0"/>
          <w:bCs w:val="0"/>
          <w:color w:val="000000"/>
          <w:sz w:val="28"/>
          <w:szCs w:val="28"/>
        </w:rPr>
      </w:pPr>
    </w:p>
    <w:p w14:paraId="36DB2183" w14:textId="0FA17CDA" w:rsidR="00E54B8E" w:rsidRDefault="00E54B8E" w:rsidP="00E54B8E">
      <w:pPr>
        <w:pStyle w:val="ConsPlusTitle"/>
        <w:ind w:firstLine="708"/>
        <w:rPr>
          <w:b w:val="0"/>
          <w:bCs w:val="0"/>
          <w:color w:val="000000"/>
          <w:sz w:val="28"/>
          <w:szCs w:val="28"/>
        </w:rPr>
      </w:pPr>
    </w:p>
    <w:p w14:paraId="413F7E01" w14:textId="77777777" w:rsidR="00E54B8E" w:rsidRPr="00E54B8E" w:rsidRDefault="00E54B8E" w:rsidP="00E54B8E">
      <w:pPr>
        <w:pStyle w:val="ConsPlusTitle"/>
        <w:ind w:firstLine="708"/>
        <w:rPr>
          <w:b w:val="0"/>
          <w:bCs w:val="0"/>
        </w:rPr>
      </w:pPr>
    </w:p>
    <w:p w14:paraId="75B14618" w14:textId="77777777" w:rsidR="00AE34A7" w:rsidRPr="005638BC" w:rsidRDefault="00AE34A7" w:rsidP="00AE34A7">
      <w:pPr>
        <w:pStyle w:val="ConsPlusTitle"/>
        <w:jc w:val="center"/>
      </w:pPr>
    </w:p>
    <w:bookmarkEnd w:id="1"/>
    <w:p w14:paraId="42BA521F" w14:textId="77777777" w:rsidR="00E54B8E" w:rsidRDefault="00E54B8E" w:rsidP="00530DA8">
      <w:pPr>
        <w:pageBreakBefore/>
        <w:tabs>
          <w:tab w:val="left" w:pos="142"/>
          <w:tab w:val="left" w:pos="284"/>
        </w:tabs>
        <w:ind w:left="567" w:right="566"/>
        <w:jc w:val="right"/>
        <w:rPr>
          <w:sz w:val="20"/>
          <w:szCs w:val="20"/>
          <w:lang w:eastAsia="ar-SA"/>
        </w:rPr>
      </w:pPr>
      <w:r>
        <w:rPr>
          <w:sz w:val="20"/>
          <w:szCs w:val="20"/>
        </w:rPr>
        <w:lastRenderedPageBreak/>
        <w:t>Приложение № 1</w:t>
      </w:r>
    </w:p>
    <w:p w14:paraId="00ED5132" w14:textId="77777777" w:rsidR="00E54B8E" w:rsidRDefault="00E54B8E" w:rsidP="00530DA8">
      <w:pPr>
        <w:autoSpaceDE w:val="0"/>
        <w:ind w:left="567" w:right="566"/>
        <w:jc w:val="right"/>
        <w:rPr>
          <w:bCs/>
          <w:sz w:val="20"/>
          <w:szCs w:val="20"/>
          <w:lang w:eastAsia="ar-SA"/>
        </w:rPr>
      </w:pPr>
      <w:r>
        <w:rPr>
          <w:sz w:val="20"/>
          <w:szCs w:val="20"/>
          <w:lang w:eastAsia="ar-SA"/>
        </w:rPr>
        <w:t xml:space="preserve">к Административному регламенту </w:t>
      </w:r>
    </w:p>
    <w:p w14:paraId="2B50AE27" w14:textId="77777777" w:rsidR="00E54B8E" w:rsidRDefault="00E54B8E" w:rsidP="00530DA8">
      <w:pPr>
        <w:autoSpaceDE w:val="0"/>
        <w:ind w:left="567" w:right="566"/>
        <w:jc w:val="right"/>
        <w:rPr>
          <w:bCs/>
          <w:sz w:val="20"/>
          <w:szCs w:val="20"/>
          <w:lang w:eastAsia="ar-SA"/>
        </w:rPr>
      </w:pPr>
      <w:r>
        <w:rPr>
          <w:bCs/>
          <w:sz w:val="20"/>
          <w:szCs w:val="20"/>
          <w:lang w:eastAsia="ar-SA"/>
        </w:rPr>
        <w:t xml:space="preserve">                                                                                          по предоставлению </w:t>
      </w:r>
      <w:r>
        <w:rPr>
          <w:sz w:val="20"/>
          <w:szCs w:val="20"/>
          <w:lang w:eastAsia="ar-SA"/>
        </w:rPr>
        <w:t>м</w:t>
      </w:r>
      <w:r>
        <w:rPr>
          <w:bCs/>
          <w:sz w:val="20"/>
          <w:szCs w:val="20"/>
          <w:lang w:eastAsia="ar-SA"/>
        </w:rPr>
        <w:t xml:space="preserve">униципальной услуги </w:t>
      </w:r>
    </w:p>
    <w:p w14:paraId="5135D07B" w14:textId="77777777" w:rsidR="00E54B8E" w:rsidRDefault="00E54B8E" w:rsidP="00530DA8">
      <w:pPr>
        <w:autoSpaceDE w:val="0"/>
        <w:ind w:left="567" w:right="566"/>
        <w:jc w:val="right"/>
        <w:rPr>
          <w:bCs/>
          <w:sz w:val="20"/>
          <w:szCs w:val="20"/>
          <w:lang w:eastAsia="ar-SA"/>
        </w:rPr>
      </w:pPr>
      <w:r>
        <w:rPr>
          <w:bCs/>
          <w:sz w:val="20"/>
          <w:szCs w:val="20"/>
          <w:lang w:eastAsia="ar-SA"/>
        </w:rPr>
        <w:t>по предоставлению разрешения</w:t>
      </w:r>
    </w:p>
    <w:p w14:paraId="188BDA83" w14:textId="77777777" w:rsidR="00E54B8E" w:rsidRDefault="00E54B8E" w:rsidP="00530DA8">
      <w:pPr>
        <w:autoSpaceDE w:val="0"/>
        <w:ind w:left="567" w:right="566"/>
        <w:jc w:val="right"/>
        <w:rPr>
          <w:sz w:val="28"/>
          <w:szCs w:val="28"/>
        </w:rPr>
      </w:pPr>
      <w:r>
        <w:rPr>
          <w:bCs/>
          <w:sz w:val="20"/>
          <w:szCs w:val="20"/>
          <w:lang w:eastAsia="ar-SA"/>
        </w:rPr>
        <w:t xml:space="preserve"> (ордера) на осуществление земляных работ </w:t>
      </w:r>
    </w:p>
    <w:p w14:paraId="1AE115E0" w14:textId="1FA23B90" w:rsidR="00AE34A7" w:rsidRDefault="00AE34A7" w:rsidP="00530DA8">
      <w:pPr>
        <w:pStyle w:val="a4"/>
        <w:spacing w:before="0"/>
        <w:ind w:left="567" w:right="566" w:firstLine="0"/>
        <w:jc w:val="center"/>
        <w:rPr>
          <w:sz w:val="28"/>
          <w:szCs w:val="28"/>
        </w:rPr>
      </w:pPr>
    </w:p>
    <w:p w14:paraId="2DD3CA45" w14:textId="3103936E" w:rsidR="00E54B8E" w:rsidRDefault="00E54B8E" w:rsidP="00530DA8">
      <w:pPr>
        <w:pStyle w:val="a4"/>
        <w:spacing w:before="0"/>
        <w:ind w:left="567" w:right="566" w:firstLine="0"/>
        <w:jc w:val="center"/>
        <w:rPr>
          <w:sz w:val="28"/>
          <w:szCs w:val="28"/>
        </w:rPr>
      </w:pPr>
    </w:p>
    <w:p w14:paraId="53C079B0" w14:textId="77777777" w:rsidR="00E54B8E" w:rsidRDefault="00E54B8E" w:rsidP="00530DA8">
      <w:pPr>
        <w:widowControl w:val="0"/>
        <w:tabs>
          <w:tab w:val="left" w:pos="142"/>
          <w:tab w:val="left" w:pos="284"/>
        </w:tabs>
        <w:autoSpaceDE w:val="0"/>
        <w:ind w:left="567" w:right="566"/>
        <w:rPr>
          <w:sz w:val="28"/>
          <w:szCs w:val="28"/>
        </w:rPr>
      </w:pPr>
      <w:r>
        <w:rPr>
          <w:sz w:val="28"/>
          <w:szCs w:val="28"/>
        </w:rPr>
        <w:t>1. Информация о месте нахождения и графике работы Администрации.</w:t>
      </w:r>
    </w:p>
    <w:p w14:paraId="1A092A22" w14:textId="77777777" w:rsidR="00E54B8E" w:rsidRDefault="00E54B8E" w:rsidP="00530DA8">
      <w:pPr>
        <w:widowControl w:val="0"/>
        <w:tabs>
          <w:tab w:val="left" w:pos="142"/>
          <w:tab w:val="left" w:pos="284"/>
        </w:tabs>
        <w:autoSpaceDE w:val="0"/>
        <w:ind w:left="567" w:right="566"/>
        <w:rPr>
          <w:sz w:val="28"/>
          <w:szCs w:val="28"/>
        </w:rPr>
      </w:pPr>
    </w:p>
    <w:p w14:paraId="6CA221FB" w14:textId="3E19CE6A" w:rsidR="00E54B8E" w:rsidRPr="00D35A7A" w:rsidRDefault="00E54B8E" w:rsidP="00530DA8">
      <w:pPr>
        <w:tabs>
          <w:tab w:val="left" w:pos="142"/>
          <w:tab w:val="left" w:pos="284"/>
        </w:tabs>
        <w:ind w:left="567" w:right="566"/>
        <w:rPr>
          <w:sz w:val="28"/>
          <w:szCs w:val="28"/>
        </w:rPr>
      </w:pPr>
      <w:r w:rsidRPr="00D35A7A">
        <w:rPr>
          <w:sz w:val="28"/>
          <w:szCs w:val="28"/>
        </w:rPr>
        <w:t xml:space="preserve">Место нахождения 188662, Ленинградская область, Всеволожский р-н, </w:t>
      </w:r>
      <w:r>
        <w:rPr>
          <w:sz w:val="28"/>
          <w:szCs w:val="28"/>
        </w:rPr>
        <w:t>г</w:t>
      </w:r>
      <w:r w:rsidRPr="00D35A7A">
        <w:rPr>
          <w:sz w:val="28"/>
          <w:szCs w:val="28"/>
        </w:rPr>
        <w:t>.</w:t>
      </w:r>
      <w:r>
        <w:rPr>
          <w:sz w:val="28"/>
          <w:szCs w:val="28"/>
        </w:rPr>
        <w:t xml:space="preserve"> </w:t>
      </w:r>
      <w:r w:rsidRPr="00D35A7A">
        <w:rPr>
          <w:sz w:val="28"/>
          <w:szCs w:val="28"/>
        </w:rPr>
        <w:t>Мурино, ул.</w:t>
      </w:r>
      <w:r>
        <w:rPr>
          <w:sz w:val="28"/>
          <w:szCs w:val="28"/>
        </w:rPr>
        <w:t xml:space="preserve"> </w:t>
      </w:r>
      <w:r w:rsidRPr="00D35A7A">
        <w:rPr>
          <w:sz w:val="28"/>
          <w:szCs w:val="28"/>
        </w:rPr>
        <w:t>Оборонная, 32-А;</w:t>
      </w:r>
    </w:p>
    <w:p w14:paraId="22FE8CE7" w14:textId="77777777" w:rsidR="00E54B8E" w:rsidRPr="00D35A7A" w:rsidRDefault="00E54B8E" w:rsidP="00530DA8">
      <w:pPr>
        <w:tabs>
          <w:tab w:val="left" w:pos="142"/>
          <w:tab w:val="left" w:pos="284"/>
        </w:tabs>
        <w:ind w:left="567" w:right="566"/>
        <w:rPr>
          <w:sz w:val="28"/>
          <w:szCs w:val="28"/>
        </w:rPr>
      </w:pPr>
      <w:r w:rsidRPr="00D35A7A">
        <w:rPr>
          <w:sz w:val="28"/>
          <w:szCs w:val="28"/>
        </w:rPr>
        <w:t>Справочные телефоны Администрации: (812)309-78-12;</w:t>
      </w:r>
    </w:p>
    <w:p w14:paraId="1A7030FE" w14:textId="52C63B7C" w:rsidR="00E54B8E" w:rsidRPr="00D35A7A" w:rsidRDefault="00E54B8E" w:rsidP="00530DA8">
      <w:pPr>
        <w:tabs>
          <w:tab w:val="left" w:pos="142"/>
          <w:tab w:val="left" w:pos="284"/>
        </w:tabs>
        <w:ind w:left="567" w:right="566"/>
        <w:rPr>
          <w:sz w:val="28"/>
          <w:szCs w:val="28"/>
        </w:rPr>
      </w:pPr>
      <w:r w:rsidRPr="00D35A7A">
        <w:rPr>
          <w:sz w:val="28"/>
          <w:szCs w:val="28"/>
        </w:rPr>
        <w:t>Факс: (812)</w:t>
      </w:r>
      <w:r w:rsidR="008A56E1" w:rsidRPr="008A56E1">
        <w:t xml:space="preserve"> </w:t>
      </w:r>
      <w:r w:rsidR="008A56E1" w:rsidRPr="008A56E1">
        <w:rPr>
          <w:sz w:val="28"/>
          <w:szCs w:val="28"/>
        </w:rPr>
        <w:t>309-78-12</w:t>
      </w:r>
      <w:r w:rsidRPr="00D35A7A">
        <w:rPr>
          <w:sz w:val="28"/>
          <w:szCs w:val="28"/>
        </w:rPr>
        <w:t>;</w:t>
      </w:r>
    </w:p>
    <w:p w14:paraId="5D144727" w14:textId="77777777" w:rsidR="00E54B8E" w:rsidRPr="00D35A7A" w:rsidRDefault="00E54B8E" w:rsidP="00530DA8">
      <w:pPr>
        <w:tabs>
          <w:tab w:val="left" w:pos="142"/>
          <w:tab w:val="left" w:pos="284"/>
        </w:tabs>
        <w:ind w:left="567" w:right="566"/>
        <w:rPr>
          <w:sz w:val="28"/>
          <w:szCs w:val="28"/>
        </w:rPr>
      </w:pPr>
      <w:r w:rsidRPr="00D35A7A">
        <w:rPr>
          <w:sz w:val="28"/>
          <w:szCs w:val="28"/>
        </w:rPr>
        <w:t xml:space="preserve">Адрес электронной почты Администрации: </w:t>
      </w:r>
      <w:hyperlink r:id="rId14" w:history="1">
        <w:r w:rsidRPr="00D35A7A">
          <w:rPr>
            <w:rStyle w:val="af3"/>
            <w:sz w:val="28"/>
            <w:szCs w:val="28"/>
          </w:rPr>
          <w:t>kan-murino@yandex.ru</w:t>
        </w:r>
      </w:hyperlink>
      <w:r w:rsidRPr="00D35A7A">
        <w:rPr>
          <w:sz w:val="28"/>
          <w:szCs w:val="28"/>
        </w:rPr>
        <w:t xml:space="preserve"> ;</w:t>
      </w:r>
    </w:p>
    <w:p w14:paraId="6DFA9CED" w14:textId="370531F3" w:rsidR="00E54B8E" w:rsidRPr="00D35A7A" w:rsidRDefault="00E54B8E" w:rsidP="00530DA8">
      <w:pPr>
        <w:tabs>
          <w:tab w:val="left" w:pos="142"/>
          <w:tab w:val="left" w:pos="284"/>
        </w:tabs>
        <w:ind w:left="567" w:right="566"/>
        <w:rPr>
          <w:sz w:val="28"/>
          <w:szCs w:val="28"/>
        </w:rPr>
      </w:pPr>
      <w:r w:rsidRPr="00D35A7A">
        <w:rPr>
          <w:sz w:val="28"/>
          <w:szCs w:val="28"/>
        </w:rPr>
        <w:t>Телефон-автоинформатор (812)309-78-12.</w:t>
      </w:r>
    </w:p>
    <w:p w14:paraId="4263104E" w14:textId="77777777" w:rsidR="00E54B8E" w:rsidRPr="00D35A7A" w:rsidRDefault="00E54B8E" w:rsidP="00530DA8">
      <w:pPr>
        <w:tabs>
          <w:tab w:val="left" w:pos="142"/>
          <w:tab w:val="left" w:pos="284"/>
        </w:tabs>
        <w:ind w:left="567" w:right="566"/>
        <w:rPr>
          <w:sz w:val="28"/>
          <w:szCs w:val="28"/>
        </w:rPr>
      </w:pPr>
    </w:p>
    <w:p w14:paraId="6D7562DD" w14:textId="6074361B" w:rsidR="00E54B8E" w:rsidRDefault="00E54B8E" w:rsidP="00530DA8">
      <w:pPr>
        <w:tabs>
          <w:tab w:val="left" w:pos="142"/>
          <w:tab w:val="left" w:pos="284"/>
        </w:tabs>
        <w:ind w:left="567" w:right="566"/>
        <w:rPr>
          <w:sz w:val="28"/>
          <w:szCs w:val="28"/>
        </w:rPr>
      </w:pPr>
      <w:r w:rsidRPr="00D35A7A">
        <w:rPr>
          <w:sz w:val="28"/>
          <w:szCs w:val="28"/>
        </w:rPr>
        <w:t xml:space="preserve"> График работы Администрации:</w:t>
      </w:r>
    </w:p>
    <w:p w14:paraId="60921D20" w14:textId="77777777" w:rsidR="00E54B8E" w:rsidRPr="00D35A7A" w:rsidRDefault="00E54B8E" w:rsidP="00530DA8">
      <w:pPr>
        <w:tabs>
          <w:tab w:val="left" w:pos="142"/>
          <w:tab w:val="left" w:pos="284"/>
        </w:tabs>
        <w:ind w:left="567" w:right="566"/>
        <w:rPr>
          <w:sz w:val="28"/>
          <w:szCs w:val="28"/>
        </w:rPr>
      </w:pPr>
    </w:p>
    <w:tbl>
      <w:tblPr>
        <w:tblW w:w="0" w:type="auto"/>
        <w:tblCellSpacing w:w="5" w:type="nil"/>
        <w:tblInd w:w="562" w:type="dxa"/>
        <w:tblLayout w:type="fixed"/>
        <w:tblCellMar>
          <w:left w:w="75" w:type="dxa"/>
          <w:right w:w="75" w:type="dxa"/>
        </w:tblCellMar>
        <w:tblLook w:val="0000" w:firstRow="0" w:lastRow="0" w:firstColumn="0" w:lastColumn="0" w:noHBand="0" w:noVBand="0"/>
      </w:tblPr>
      <w:tblGrid>
        <w:gridCol w:w="4475"/>
        <w:gridCol w:w="5103"/>
      </w:tblGrid>
      <w:tr w:rsidR="00E54B8E" w:rsidRPr="00D35A7A" w14:paraId="0B068EAD" w14:textId="77777777" w:rsidTr="00530DA8">
        <w:trPr>
          <w:tblCellSpacing w:w="5" w:type="nil"/>
        </w:trPr>
        <w:tc>
          <w:tcPr>
            <w:tcW w:w="9578" w:type="dxa"/>
            <w:gridSpan w:val="2"/>
            <w:tcBorders>
              <w:top w:val="single" w:sz="4" w:space="0" w:color="auto"/>
              <w:left w:val="single" w:sz="4" w:space="0" w:color="auto"/>
              <w:bottom w:val="single" w:sz="4" w:space="0" w:color="auto"/>
              <w:right w:val="single" w:sz="4" w:space="0" w:color="auto"/>
            </w:tcBorders>
          </w:tcPr>
          <w:p w14:paraId="4B5EB304" w14:textId="39649EC8" w:rsidR="00E54B8E" w:rsidRPr="00D35A7A" w:rsidRDefault="00E54B8E" w:rsidP="00530DA8">
            <w:pPr>
              <w:tabs>
                <w:tab w:val="left" w:pos="142"/>
                <w:tab w:val="left" w:pos="284"/>
              </w:tabs>
              <w:ind w:left="567" w:right="566"/>
              <w:rPr>
                <w:sz w:val="28"/>
                <w:szCs w:val="28"/>
              </w:rPr>
            </w:pPr>
            <w:r w:rsidRPr="00D35A7A">
              <w:rPr>
                <w:sz w:val="28"/>
                <w:szCs w:val="28"/>
              </w:rPr>
              <w:t>Дни недели, время работы Администрации</w:t>
            </w:r>
          </w:p>
        </w:tc>
      </w:tr>
      <w:tr w:rsidR="00E54B8E" w:rsidRPr="00D35A7A" w14:paraId="6DBE6E37" w14:textId="77777777" w:rsidTr="00530DA8">
        <w:trPr>
          <w:tblCellSpacing w:w="5" w:type="nil"/>
        </w:trPr>
        <w:tc>
          <w:tcPr>
            <w:tcW w:w="4475" w:type="dxa"/>
            <w:tcBorders>
              <w:top w:val="single" w:sz="4" w:space="0" w:color="auto"/>
              <w:left w:val="single" w:sz="4" w:space="0" w:color="auto"/>
              <w:bottom w:val="single" w:sz="4" w:space="0" w:color="auto"/>
              <w:right w:val="single" w:sz="4" w:space="0" w:color="auto"/>
            </w:tcBorders>
          </w:tcPr>
          <w:p w14:paraId="159C3DBF" w14:textId="77777777" w:rsidR="00E54B8E" w:rsidRPr="00D35A7A" w:rsidRDefault="00E54B8E" w:rsidP="00530DA8">
            <w:pPr>
              <w:tabs>
                <w:tab w:val="left" w:pos="142"/>
                <w:tab w:val="left" w:pos="284"/>
              </w:tabs>
              <w:ind w:left="567" w:right="566"/>
              <w:rPr>
                <w:sz w:val="28"/>
                <w:szCs w:val="28"/>
              </w:rPr>
            </w:pPr>
            <w:r w:rsidRPr="00D35A7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14:paraId="25F97306" w14:textId="77777777" w:rsidR="00E54B8E" w:rsidRPr="00D35A7A" w:rsidRDefault="00E54B8E" w:rsidP="00530DA8">
            <w:pPr>
              <w:tabs>
                <w:tab w:val="left" w:pos="142"/>
                <w:tab w:val="left" w:pos="284"/>
              </w:tabs>
              <w:ind w:left="567" w:right="566"/>
              <w:rPr>
                <w:sz w:val="28"/>
                <w:szCs w:val="28"/>
              </w:rPr>
            </w:pPr>
            <w:r w:rsidRPr="00D35A7A">
              <w:rPr>
                <w:sz w:val="28"/>
                <w:szCs w:val="28"/>
              </w:rPr>
              <w:t>Время</w:t>
            </w:r>
          </w:p>
        </w:tc>
      </w:tr>
      <w:tr w:rsidR="008A56E1" w:rsidRPr="00D35A7A" w14:paraId="15D7F375" w14:textId="77777777" w:rsidTr="00530DA8">
        <w:trPr>
          <w:tblCellSpacing w:w="5" w:type="nil"/>
        </w:trPr>
        <w:tc>
          <w:tcPr>
            <w:tcW w:w="4475" w:type="dxa"/>
            <w:tcBorders>
              <w:top w:val="single" w:sz="4" w:space="0" w:color="auto"/>
              <w:left w:val="single" w:sz="4" w:space="0" w:color="auto"/>
              <w:right w:val="single" w:sz="4" w:space="0" w:color="auto"/>
            </w:tcBorders>
          </w:tcPr>
          <w:p w14:paraId="3D97274C" w14:textId="77777777" w:rsidR="008A56E1" w:rsidRPr="00D35A7A" w:rsidRDefault="008A56E1" w:rsidP="008A56E1">
            <w:pPr>
              <w:tabs>
                <w:tab w:val="left" w:pos="142"/>
                <w:tab w:val="left" w:pos="284"/>
              </w:tabs>
              <w:ind w:left="567" w:right="566"/>
              <w:rPr>
                <w:sz w:val="28"/>
                <w:szCs w:val="28"/>
              </w:rPr>
            </w:pPr>
            <w:r w:rsidRPr="00D35A7A">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14:paraId="6ACB5710" w14:textId="6C3BECC2" w:rsidR="008A56E1" w:rsidRPr="008A56E1" w:rsidRDefault="008A56E1" w:rsidP="00DF5848">
            <w:pPr>
              <w:tabs>
                <w:tab w:val="left" w:pos="142"/>
                <w:tab w:val="left" w:pos="284"/>
              </w:tabs>
              <w:ind w:right="566"/>
              <w:rPr>
                <w:sz w:val="28"/>
                <w:szCs w:val="28"/>
              </w:rPr>
            </w:pPr>
            <w:r w:rsidRPr="00DF5848">
              <w:rPr>
                <w:sz w:val="28"/>
                <w:szCs w:val="28"/>
              </w:rPr>
              <w:t>с 08.30 до 17.30, перерыв с 13.00 до 13.45</w:t>
            </w:r>
          </w:p>
        </w:tc>
      </w:tr>
      <w:tr w:rsidR="008A56E1" w:rsidRPr="00D35A7A" w14:paraId="48C03661" w14:textId="77777777" w:rsidTr="00DF5848">
        <w:trPr>
          <w:trHeight w:val="999"/>
          <w:tblCellSpacing w:w="5" w:type="nil"/>
        </w:trPr>
        <w:tc>
          <w:tcPr>
            <w:tcW w:w="4475" w:type="dxa"/>
            <w:tcBorders>
              <w:left w:val="single" w:sz="4" w:space="0" w:color="auto"/>
              <w:bottom w:val="single" w:sz="4" w:space="0" w:color="auto"/>
              <w:right w:val="single" w:sz="4" w:space="0" w:color="auto"/>
            </w:tcBorders>
          </w:tcPr>
          <w:p w14:paraId="18A37FAF" w14:textId="14698E6C" w:rsidR="008A56E1" w:rsidRDefault="008A56E1" w:rsidP="008A56E1">
            <w:pPr>
              <w:tabs>
                <w:tab w:val="left" w:pos="142"/>
                <w:tab w:val="left" w:pos="284"/>
              </w:tabs>
              <w:ind w:left="567" w:right="566"/>
              <w:rPr>
                <w:sz w:val="28"/>
                <w:szCs w:val="28"/>
              </w:rPr>
            </w:pPr>
            <w:r w:rsidRPr="00D35A7A">
              <w:rPr>
                <w:sz w:val="28"/>
                <w:szCs w:val="28"/>
              </w:rPr>
              <w:t>Пятница</w:t>
            </w:r>
          </w:p>
          <w:p w14:paraId="30898706" w14:textId="77777777" w:rsidR="00DF5848" w:rsidRPr="00D35A7A" w:rsidRDefault="00DF5848" w:rsidP="008A56E1">
            <w:pPr>
              <w:tabs>
                <w:tab w:val="left" w:pos="142"/>
                <w:tab w:val="left" w:pos="284"/>
              </w:tabs>
              <w:ind w:left="567" w:right="566"/>
              <w:rPr>
                <w:sz w:val="28"/>
                <w:szCs w:val="28"/>
              </w:rPr>
            </w:pPr>
          </w:p>
          <w:p w14:paraId="53662E8B" w14:textId="77777777" w:rsidR="008A56E1" w:rsidRPr="00D35A7A" w:rsidRDefault="008A56E1" w:rsidP="008A56E1">
            <w:pPr>
              <w:tabs>
                <w:tab w:val="left" w:pos="142"/>
                <w:tab w:val="left" w:pos="284"/>
              </w:tabs>
              <w:ind w:left="567" w:right="566"/>
              <w:rPr>
                <w:sz w:val="28"/>
                <w:szCs w:val="28"/>
              </w:rPr>
            </w:pPr>
            <w:r w:rsidRPr="00D35A7A">
              <w:rPr>
                <w:sz w:val="28"/>
                <w:szCs w:val="28"/>
              </w:rPr>
              <w:t>Суббота, воскресенье</w:t>
            </w:r>
          </w:p>
        </w:tc>
        <w:tc>
          <w:tcPr>
            <w:tcW w:w="5103" w:type="dxa"/>
            <w:tcBorders>
              <w:left w:val="single" w:sz="4" w:space="0" w:color="auto"/>
              <w:bottom w:val="single" w:sz="4" w:space="0" w:color="auto"/>
              <w:right w:val="single" w:sz="4" w:space="0" w:color="auto"/>
            </w:tcBorders>
          </w:tcPr>
          <w:p w14:paraId="2B1C9DE3" w14:textId="77777777" w:rsidR="008A56E1" w:rsidRDefault="008A56E1" w:rsidP="00DF5848">
            <w:pPr>
              <w:tabs>
                <w:tab w:val="left" w:pos="142"/>
                <w:tab w:val="left" w:pos="284"/>
              </w:tabs>
              <w:ind w:right="566"/>
              <w:rPr>
                <w:sz w:val="28"/>
                <w:szCs w:val="28"/>
              </w:rPr>
            </w:pPr>
            <w:r w:rsidRPr="00DF5848">
              <w:rPr>
                <w:sz w:val="28"/>
                <w:szCs w:val="28"/>
              </w:rPr>
              <w:t>с 08.30 до 16.15, перерыв с 13.00 до 13.45</w:t>
            </w:r>
          </w:p>
          <w:p w14:paraId="37761995" w14:textId="18ED111B" w:rsidR="00DF5848" w:rsidRPr="00D35A7A" w:rsidRDefault="00DF5848" w:rsidP="00DF5848">
            <w:pPr>
              <w:tabs>
                <w:tab w:val="left" w:pos="142"/>
                <w:tab w:val="left" w:pos="284"/>
              </w:tabs>
              <w:ind w:right="566"/>
              <w:rPr>
                <w:sz w:val="28"/>
                <w:szCs w:val="28"/>
              </w:rPr>
            </w:pPr>
            <w:r w:rsidRPr="00DF5848">
              <w:rPr>
                <w:sz w:val="28"/>
                <w:szCs w:val="28"/>
              </w:rPr>
              <w:t>Выходные</w:t>
            </w:r>
          </w:p>
        </w:tc>
      </w:tr>
    </w:tbl>
    <w:p w14:paraId="10F30B7F" w14:textId="77777777" w:rsidR="00E54B8E" w:rsidRPr="00D35A7A" w:rsidRDefault="00E54B8E" w:rsidP="00530DA8">
      <w:pPr>
        <w:tabs>
          <w:tab w:val="left" w:pos="142"/>
          <w:tab w:val="left" w:pos="284"/>
        </w:tabs>
        <w:ind w:left="567" w:right="566"/>
        <w:rPr>
          <w:sz w:val="28"/>
          <w:szCs w:val="28"/>
        </w:rPr>
      </w:pPr>
    </w:p>
    <w:p w14:paraId="570CBBF6" w14:textId="77777777" w:rsidR="00E54B8E" w:rsidRPr="00D35A7A" w:rsidRDefault="00E54B8E" w:rsidP="00530DA8">
      <w:pPr>
        <w:tabs>
          <w:tab w:val="left" w:pos="142"/>
          <w:tab w:val="left" w:pos="284"/>
        </w:tabs>
        <w:ind w:left="567" w:right="566"/>
        <w:rPr>
          <w:sz w:val="28"/>
          <w:szCs w:val="28"/>
        </w:rPr>
      </w:pPr>
      <w:r w:rsidRPr="00D35A7A">
        <w:rPr>
          <w:sz w:val="28"/>
          <w:szCs w:val="28"/>
        </w:rPr>
        <w:t>Часы приема корреспонденции:</w:t>
      </w:r>
    </w:p>
    <w:tbl>
      <w:tblPr>
        <w:tblW w:w="0" w:type="auto"/>
        <w:tblCellSpacing w:w="5" w:type="nil"/>
        <w:tblInd w:w="562" w:type="dxa"/>
        <w:tblLayout w:type="fixed"/>
        <w:tblCellMar>
          <w:left w:w="75" w:type="dxa"/>
          <w:right w:w="75" w:type="dxa"/>
        </w:tblCellMar>
        <w:tblLook w:val="0000" w:firstRow="0" w:lastRow="0" w:firstColumn="0" w:lastColumn="0" w:noHBand="0" w:noVBand="0"/>
      </w:tblPr>
      <w:tblGrid>
        <w:gridCol w:w="4475"/>
        <w:gridCol w:w="5103"/>
      </w:tblGrid>
      <w:tr w:rsidR="00E54B8E" w:rsidRPr="00D35A7A" w14:paraId="21AF6D2D" w14:textId="77777777" w:rsidTr="00530DA8">
        <w:trPr>
          <w:tblCellSpacing w:w="5" w:type="nil"/>
        </w:trPr>
        <w:tc>
          <w:tcPr>
            <w:tcW w:w="9578" w:type="dxa"/>
            <w:gridSpan w:val="2"/>
            <w:tcBorders>
              <w:top w:val="single" w:sz="4" w:space="0" w:color="auto"/>
              <w:left w:val="single" w:sz="4" w:space="0" w:color="auto"/>
              <w:bottom w:val="single" w:sz="4" w:space="0" w:color="auto"/>
              <w:right w:val="single" w:sz="4" w:space="0" w:color="auto"/>
            </w:tcBorders>
          </w:tcPr>
          <w:p w14:paraId="1E93A862" w14:textId="6C62977E" w:rsidR="00E54B8E" w:rsidRPr="00D35A7A" w:rsidRDefault="00E54B8E" w:rsidP="00530DA8">
            <w:pPr>
              <w:tabs>
                <w:tab w:val="left" w:pos="142"/>
                <w:tab w:val="left" w:pos="284"/>
              </w:tabs>
              <w:ind w:left="567" w:right="566"/>
              <w:rPr>
                <w:sz w:val="28"/>
                <w:szCs w:val="28"/>
              </w:rPr>
            </w:pPr>
            <w:r w:rsidRPr="00D35A7A">
              <w:rPr>
                <w:sz w:val="28"/>
                <w:szCs w:val="28"/>
              </w:rPr>
              <w:t xml:space="preserve">Дни недели, время работы </w:t>
            </w:r>
            <w:r w:rsidR="00E5497F">
              <w:rPr>
                <w:sz w:val="28"/>
                <w:szCs w:val="28"/>
              </w:rPr>
              <w:t>окна приема и выдачи документов</w:t>
            </w:r>
            <w:r w:rsidRPr="00D35A7A">
              <w:rPr>
                <w:sz w:val="28"/>
                <w:szCs w:val="28"/>
              </w:rPr>
              <w:t xml:space="preserve"> Администрации</w:t>
            </w:r>
          </w:p>
        </w:tc>
      </w:tr>
      <w:tr w:rsidR="00E54B8E" w:rsidRPr="00D35A7A" w14:paraId="1816B8AC" w14:textId="77777777" w:rsidTr="00530DA8">
        <w:trPr>
          <w:tblCellSpacing w:w="5" w:type="nil"/>
        </w:trPr>
        <w:tc>
          <w:tcPr>
            <w:tcW w:w="4475" w:type="dxa"/>
            <w:tcBorders>
              <w:top w:val="single" w:sz="4" w:space="0" w:color="auto"/>
              <w:left w:val="single" w:sz="4" w:space="0" w:color="auto"/>
              <w:bottom w:val="single" w:sz="4" w:space="0" w:color="auto"/>
              <w:right w:val="single" w:sz="4" w:space="0" w:color="auto"/>
            </w:tcBorders>
          </w:tcPr>
          <w:p w14:paraId="61FC2C51" w14:textId="77777777" w:rsidR="00E54B8E" w:rsidRPr="00D35A7A" w:rsidRDefault="00E54B8E" w:rsidP="00530DA8">
            <w:pPr>
              <w:tabs>
                <w:tab w:val="left" w:pos="142"/>
                <w:tab w:val="left" w:pos="284"/>
              </w:tabs>
              <w:ind w:left="567" w:right="566"/>
              <w:rPr>
                <w:sz w:val="28"/>
                <w:szCs w:val="28"/>
              </w:rPr>
            </w:pPr>
            <w:r w:rsidRPr="00D35A7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14:paraId="223CF885" w14:textId="77777777" w:rsidR="00E54B8E" w:rsidRPr="00D35A7A" w:rsidRDefault="00E54B8E" w:rsidP="00530DA8">
            <w:pPr>
              <w:tabs>
                <w:tab w:val="left" w:pos="142"/>
                <w:tab w:val="left" w:pos="284"/>
              </w:tabs>
              <w:ind w:left="567" w:right="566"/>
              <w:rPr>
                <w:sz w:val="28"/>
                <w:szCs w:val="28"/>
              </w:rPr>
            </w:pPr>
            <w:r w:rsidRPr="00D35A7A">
              <w:rPr>
                <w:sz w:val="28"/>
                <w:szCs w:val="28"/>
              </w:rPr>
              <w:t>Время</w:t>
            </w:r>
          </w:p>
        </w:tc>
      </w:tr>
      <w:tr w:rsidR="00E54B8E" w:rsidRPr="00D35A7A" w14:paraId="049DC187" w14:textId="77777777" w:rsidTr="00530DA8">
        <w:trPr>
          <w:tblCellSpacing w:w="5" w:type="nil"/>
        </w:trPr>
        <w:tc>
          <w:tcPr>
            <w:tcW w:w="4475" w:type="dxa"/>
            <w:tcBorders>
              <w:top w:val="single" w:sz="4" w:space="0" w:color="auto"/>
              <w:left w:val="single" w:sz="4" w:space="0" w:color="auto"/>
              <w:right w:val="single" w:sz="4" w:space="0" w:color="auto"/>
            </w:tcBorders>
          </w:tcPr>
          <w:p w14:paraId="3AB7545C" w14:textId="77777777" w:rsidR="00E54B8E" w:rsidRPr="00D35A7A" w:rsidRDefault="00E54B8E" w:rsidP="00530DA8">
            <w:pPr>
              <w:tabs>
                <w:tab w:val="left" w:pos="142"/>
                <w:tab w:val="left" w:pos="284"/>
              </w:tabs>
              <w:ind w:left="567" w:right="566"/>
              <w:rPr>
                <w:sz w:val="28"/>
                <w:szCs w:val="28"/>
              </w:rPr>
            </w:pPr>
            <w:r w:rsidRPr="00D35A7A">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14:paraId="262C17E7" w14:textId="5D730B66" w:rsidR="00E54B8E" w:rsidRPr="00DF5848" w:rsidRDefault="00E54B8E" w:rsidP="00DF5848">
            <w:pPr>
              <w:tabs>
                <w:tab w:val="left" w:pos="142"/>
                <w:tab w:val="left" w:pos="284"/>
              </w:tabs>
              <w:ind w:right="566"/>
              <w:rPr>
                <w:sz w:val="28"/>
                <w:szCs w:val="28"/>
              </w:rPr>
            </w:pPr>
            <w:r w:rsidRPr="00D35A7A">
              <w:rPr>
                <w:sz w:val="28"/>
                <w:szCs w:val="28"/>
              </w:rPr>
              <w:t>с 0</w:t>
            </w:r>
            <w:r w:rsidR="00DF5848" w:rsidRPr="00DF5848">
              <w:rPr>
                <w:sz w:val="28"/>
                <w:szCs w:val="28"/>
              </w:rPr>
              <w:t>8</w:t>
            </w:r>
            <w:r w:rsidRPr="00D35A7A">
              <w:rPr>
                <w:sz w:val="28"/>
                <w:szCs w:val="28"/>
              </w:rPr>
              <w:t>.</w:t>
            </w:r>
            <w:r w:rsidR="00DF5848" w:rsidRPr="00DF5848">
              <w:rPr>
                <w:sz w:val="28"/>
                <w:szCs w:val="28"/>
              </w:rPr>
              <w:t>3</w:t>
            </w:r>
            <w:r w:rsidRPr="00D35A7A">
              <w:rPr>
                <w:sz w:val="28"/>
                <w:szCs w:val="28"/>
              </w:rPr>
              <w:t>0 до 1</w:t>
            </w:r>
            <w:r w:rsidR="00DF5848" w:rsidRPr="00DF5848">
              <w:rPr>
                <w:sz w:val="28"/>
                <w:szCs w:val="28"/>
              </w:rPr>
              <w:t>7</w:t>
            </w:r>
            <w:r w:rsidRPr="00D35A7A">
              <w:rPr>
                <w:sz w:val="28"/>
                <w:szCs w:val="28"/>
              </w:rPr>
              <w:t>.30, перерыв с 13.00 до 1</w:t>
            </w:r>
            <w:r w:rsidR="00DF5848" w:rsidRPr="00DF5848">
              <w:rPr>
                <w:sz w:val="28"/>
                <w:szCs w:val="28"/>
              </w:rPr>
              <w:t>3</w:t>
            </w:r>
            <w:r w:rsidRPr="00D35A7A">
              <w:rPr>
                <w:sz w:val="28"/>
                <w:szCs w:val="28"/>
              </w:rPr>
              <w:t>.</w:t>
            </w:r>
            <w:r w:rsidR="00DF5848" w:rsidRPr="00DF5848">
              <w:rPr>
                <w:sz w:val="28"/>
                <w:szCs w:val="28"/>
              </w:rPr>
              <w:t>45</w:t>
            </w:r>
          </w:p>
        </w:tc>
      </w:tr>
      <w:tr w:rsidR="00E54B8E" w:rsidRPr="00D35A7A" w14:paraId="00402DDF" w14:textId="77777777" w:rsidTr="00530DA8">
        <w:trPr>
          <w:tblCellSpacing w:w="5" w:type="nil"/>
        </w:trPr>
        <w:tc>
          <w:tcPr>
            <w:tcW w:w="4475" w:type="dxa"/>
            <w:tcBorders>
              <w:left w:val="single" w:sz="4" w:space="0" w:color="auto"/>
              <w:bottom w:val="single" w:sz="4" w:space="0" w:color="auto"/>
              <w:right w:val="single" w:sz="4" w:space="0" w:color="auto"/>
            </w:tcBorders>
          </w:tcPr>
          <w:p w14:paraId="33160BE5" w14:textId="59B5EE15" w:rsidR="00E54B8E" w:rsidRDefault="00E54B8E" w:rsidP="00530DA8">
            <w:pPr>
              <w:tabs>
                <w:tab w:val="left" w:pos="142"/>
                <w:tab w:val="left" w:pos="284"/>
              </w:tabs>
              <w:ind w:left="567" w:right="566"/>
              <w:rPr>
                <w:sz w:val="28"/>
                <w:szCs w:val="28"/>
              </w:rPr>
            </w:pPr>
            <w:r w:rsidRPr="00D35A7A">
              <w:rPr>
                <w:sz w:val="28"/>
                <w:szCs w:val="28"/>
              </w:rPr>
              <w:t>Пятница</w:t>
            </w:r>
          </w:p>
          <w:p w14:paraId="337B7B17" w14:textId="77777777" w:rsidR="00DF5848" w:rsidRPr="00D35A7A" w:rsidRDefault="00DF5848" w:rsidP="00530DA8">
            <w:pPr>
              <w:tabs>
                <w:tab w:val="left" w:pos="142"/>
                <w:tab w:val="left" w:pos="284"/>
              </w:tabs>
              <w:ind w:left="567" w:right="566"/>
              <w:rPr>
                <w:sz w:val="28"/>
                <w:szCs w:val="28"/>
              </w:rPr>
            </w:pPr>
          </w:p>
          <w:p w14:paraId="6FD31E57" w14:textId="77777777" w:rsidR="00E54B8E" w:rsidRPr="00D35A7A" w:rsidRDefault="00E54B8E" w:rsidP="00530DA8">
            <w:pPr>
              <w:tabs>
                <w:tab w:val="left" w:pos="142"/>
                <w:tab w:val="left" w:pos="284"/>
              </w:tabs>
              <w:ind w:left="567" w:right="566"/>
              <w:rPr>
                <w:sz w:val="28"/>
                <w:szCs w:val="28"/>
              </w:rPr>
            </w:pPr>
            <w:r w:rsidRPr="00D35A7A">
              <w:rPr>
                <w:sz w:val="28"/>
                <w:szCs w:val="28"/>
              </w:rPr>
              <w:t>Суббота, воскресенье</w:t>
            </w:r>
          </w:p>
        </w:tc>
        <w:tc>
          <w:tcPr>
            <w:tcW w:w="5103" w:type="dxa"/>
            <w:tcBorders>
              <w:left w:val="single" w:sz="4" w:space="0" w:color="auto"/>
              <w:bottom w:val="single" w:sz="4" w:space="0" w:color="auto"/>
              <w:right w:val="single" w:sz="4" w:space="0" w:color="auto"/>
            </w:tcBorders>
          </w:tcPr>
          <w:p w14:paraId="113FDAC2" w14:textId="541809F9" w:rsidR="00E54B8E" w:rsidRPr="00DF5848" w:rsidRDefault="00E54B8E" w:rsidP="00DF5848">
            <w:pPr>
              <w:tabs>
                <w:tab w:val="left" w:pos="142"/>
                <w:tab w:val="left" w:pos="284"/>
              </w:tabs>
              <w:ind w:right="566"/>
              <w:rPr>
                <w:sz w:val="28"/>
                <w:szCs w:val="28"/>
              </w:rPr>
            </w:pPr>
            <w:r w:rsidRPr="00D35A7A">
              <w:rPr>
                <w:sz w:val="28"/>
                <w:szCs w:val="28"/>
              </w:rPr>
              <w:t>с 0</w:t>
            </w:r>
            <w:r w:rsidR="00DF5848" w:rsidRPr="00DF5848">
              <w:rPr>
                <w:sz w:val="28"/>
                <w:szCs w:val="28"/>
              </w:rPr>
              <w:t>8</w:t>
            </w:r>
            <w:r w:rsidRPr="00D35A7A">
              <w:rPr>
                <w:sz w:val="28"/>
                <w:szCs w:val="28"/>
              </w:rPr>
              <w:t>.</w:t>
            </w:r>
            <w:r w:rsidR="00DF5848" w:rsidRPr="00DF5848">
              <w:rPr>
                <w:sz w:val="28"/>
                <w:szCs w:val="28"/>
              </w:rPr>
              <w:t>3</w:t>
            </w:r>
            <w:r w:rsidRPr="00D35A7A">
              <w:rPr>
                <w:sz w:val="28"/>
                <w:szCs w:val="28"/>
              </w:rPr>
              <w:t>0 до 16.</w:t>
            </w:r>
            <w:r w:rsidR="00DF5848" w:rsidRPr="00DF5848">
              <w:rPr>
                <w:sz w:val="28"/>
                <w:szCs w:val="28"/>
              </w:rPr>
              <w:t>15</w:t>
            </w:r>
            <w:r w:rsidRPr="00D35A7A">
              <w:rPr>
                <w:sz w:val="28"/>
                <w:szCs w:val="28"/>
              </w:rPr>
              <w:t>, перерыв с 13.00 до 1</w:t>
            </w:r>
            <w:r w:rsidR="00DF5848" w:rsidRPr="00DF5848">
              <w:rPr>
                <w:sz w:val="28"/>
                <w:szCs w:val="28"/>
              </w:rPr>
              <w:t>3</w:t>
            </w:r>
            <w:r w:rsidRPr="00D35A7A">
              <w:rPr>
                <w:sz w:val="28"/>
                <w:szCs w:val="28"/>
              </w:rPr>
              <w:t>.</w:t>
            </w:r>
            <w:r w:rsidR="00DF5848" w:rsidRPr="00DF5848">
              <w:rPr>
                <w:sz w:val="28"/>
                <w:szCs w:val="28"/>
              </w:rPr>
              <w:t>45</w:t>
            </w:r>
          </w:p>
          <w:p w14:paraId="59B7EE5C" w14:textId="77777777" w:rsidR="00E54B8E" w:rsidRPr="00D35A7A" w:rsidRDefault="00E54B8E" w:rsidP="00DF5848">
            <w:pPr>
              <w:tabs>
                <w:tab w:val="left" w:pos="142"/>
                <w:tab w:val="left" w:pos="284"/>
              </w:tabs>
              <w:ind w:right="566"/>
              <w:rPr>
                <w:sz w:val="28"/>
                <w:szCs w:val="28"/>
              </w:rPr>
            </w:pPr>
            <w:r w:rsidRPr="00D35A7A">
              <w:rPr>
                <w:sz w:val="28"/>
                <w:szCs w:val="28"/>
              </w:rPr>
              <w:t>Выходные</w:t>
            </w:r>
          </w:p>
        </w:tc>
      </w:tr>
    </w:tbl>
    <w:p w14:paraId="392C6D73" w14:textId="77777777" w:rsidR="00E54B8E" w:rsidRDefault="00E54B8E" w:rsidP="00530DA8">
      <w:pPr>
        <w:tabs>
          <w:tab w:val="left" w:pos="142"/>
          <w:tab w:val="left" w:pos="284"/>
        </w:tabs>
        <w:ind w:left="567" w:right="566"/>
        <w:rPr>
          <w:sz w:val="28"/>
          <w:szCs w:val="28"/>
        </w:rPr>
      </w:pPr>
      <w:r>
        <w:rPr>
          <w:sz w:val="28"/>
          <w:szCs w:val="28"/>
        </w:rPr>
        <w:t>Продолжительность рабочего дня, непосредственно предшествующего нерабочему праздничному дню, уменьшается на один час.</w:t>
      </w:r>
    </w:p>
    <w:p w14:paraId="786F9969" w14:textId="77777777" w:rsidR="00E54B8E" w:rsidRDefault="00E54B8E" w:rsidP="00530DA8">
      <w:pPr>
        <w:widowControl w:val="0"/>
        <w:tabs>
          <w:tab w:val="left" w:pos="142"/>
          <w:tab w:val="left" w:pos="284"/>
        </w:tabs>
        <w:autoSpaceDE w:val="0"/>
        <w:ind w:left="567" w:right="566" w:firstLine="709"/>
        <w:jc w:val="both"/>
        <w:rPr>
          <w:sz w:val="28"/>
          <w:szCs w:val="28"/>
        </w:rPr>
      </w:pPr>
    </w:p>
    <w:p w14:paraId="6C5D480E" w14:textId="77777777" w:rsidR="00E54B8E" w:rsidRDefault="00E54B8E" w:rsidP="00530DA8">
      <w:pPr>
        <w:widowControl w:val="0"/>
        <w:tabs>
          <w:tab w:val="left" w:pos="142"/>
          <w:tab w:val="left" w:pos="284"/>
        </w:tabs>
        <w:autoSpaceDE w:val="0"/>
        <w:ind w:left="567" w:right="566"/>
        <w:rPr>
          <w:sz w:val="28"/>
          <w:szCs w:val="28"/>
        </w:rPr>
      </w:pPr>
      <w:r>
        <w:rPr>
          <w:sz w:val="28"/>
          <w:szCs w:val="28"/>
        </w:rPr>
        <w:t>2. Информация о месте нахождения и графике работы Отдела.</w:t>
      </w:r>
    </w:p>
    <w:p w14:paraId="51A2251D" w14:textId="77777777" w:rsidR="00E54B8E" w:rsidRDefault="00E54B8E" w:rsidP="00530DA8">
      <w:pPr>
        <w:widowControl w:val="0"/>
        <w:tabs>
          <w:tab w:val="left" w:pos="142"/>
          <w:tab w:val="left" w:pos="284"/>
        </w:tabs>
        <w:autoSpaceDE w:val="0"/>
        <w:ind w:left="567" w:right="566"/>
        <w:jc w:val="both"/>
        <w:rPr>
          <w:sz w:val="28"/>
          <w:szCs w:val="28"/>
        </w:rPr>
      </w:pPr>
    </w:p>
    <w:p w14:paraId="5476B641" w14:textId="40F00AA6" w:rsidR="00E54B8E" w:rsidRPr="00750758" w:rsidRDefault="00E54B8E" w:rsidP="00530DA8">
      <w:pPr>
        <w:autoSpaceDE w:val="0"/>
        <w:ind w:left="567" w:right="566"/>
        <w:rPr>
          <w:sz w:val="28"/>
          <w:szCs w:val="28"/>
        </w:rPr>
      </w:pPr>
      <w:r w:rsidRPr="00750758">
        <w:rPr>
          <w:sz w:val="28"/>
          <w:szCs w:val="28"/>
        </w:rPr>
        <w:t>Место нахождения</w:t>
      </w:r>
      <w:r>
        <w:rPr>
          <w:sz w:val="28"/>
          <w:szCs w:val="28"/>
        </w:rPr>
        <w:t>:</w:t>
      </w:r>
      <w:r w:rsidRPr="00750758">
        <w:rPr>
          <w:sz w:val="28"/>
          <w:szCs w:val="28"/>
        </w:rPr>
        <w:t xml:space="preserve"> 188662, Ленинградская область, Всеволожский р-н, </w:t>
      </w:r>
      <w:r>
        <w:rPr>
          <w:sz w:val="28"/>
          <w:szCs w:val="28"/>
        </w:rPr>
        <w:t>г</w:t>
      </w:r>
      <w:r w:rsidRPr="00750758">
        <w:rPr>
          <w:sz w:val="28"/>
          <w:szCs w:val="28"/>
        </w:rPr>
        <w:t>.</w:t>
      </w:r>
      <w:r>
        <w:rPr>
          <w:sz w:val="28"/>
          <w:szCs w:val="28"/>
        </w:rPr>
        <w:t xml:space="preserve"> </w:t>
      </w:r>
      <w:r w:rsidRPr="00750758">
        <w:rPr>
          <w:sz w:val="28"/>
          <w:szCs w:val="28"/>
        </w:rPr>
        <w:t>Мурино, ул. Оборонная, 32-А;</w:t>
      </w:r>
    </w:p>
    <w:p w14:paraId="693ACAF4" w14:textId="77777777" w:rsidR="00E54B8E" w:rsidRPr="00750758" w:rsidRDefault="00E54B8E" w:rsidP="00530DA8">
      <w:pPr>
        <w:autoSpaceDE w:val="0"/>
        <w:ind w:left="567" w:right="566"/>
        <w:rPr>
          <w:sz w:val="28"/>
          <w:szCs w:val="28"/>
        </w:rPr>
      </w:pPr>
      <w:r w:rsidRPr="00750758">
        <w:rPr>
          <w:sz w:val="28"/>
          <w:szCs w:val="28"/>
        </w:rPr>
        <w:t>Справочные телефоны Отдела: (812)309-78-12;</w:t>
      </w:r>
    </w:p>
    <w:p w14:paraId="0F88EFB3" w14:textId="16BF2C1A" w:rsidR="00E54B8E" w:rsidRPr="00750758" w:rsidRDefault="00E54B8E" w:rsidP="00530DA8">
      <w:pPr>
        <w:autoSpaceDE w:val="0"/>
        <w:ind w:left="567" w:right="566"/>
        <w:rPr>
          <w:sz w:val="28"/>
          <w:szCs w:val="28"/>
        </w:rPr>
      </w:pPr>
      <w:r w:rsidRPr="00750758">
        <w:rPr>
          <w:sz w:val="28"/>
          <w:szCs w:val="28"/>
        </w:rPr>
        <w:t xml:space="preserve">Факс: </w:t>
      </w:r>
      <w:r w:rsidR="008A56E1" w:rsidRPr="008A56E1">
        <w:rPr>
          <w:sz w:val="28"/>
          <w:szCs w:val="28"/>
        </w:rPr>
        <w:t>8 (812) 309-78-12;</w:t>
      </w:r>
    </w:p>
    <w:p w14:paraId="13605F93" w14:textId="30F3EBAC" w:rsidR="00E54B8E" w:rsidRPr="00750758" w:rsidRDefault="00E54B8E" w:rsidP="00530DA8">
      <w:pPr>
        <w:autoSpaceDE w:val="0"/>
        <w:ind w:left="567" w:right="566"/>
        <w:rPr>
          <w:sz w:val="28"/>
          <w:szCs w:val="28"/>
        </w:rPr>
      </w:pPr>
      <w:r w:rsidRPr="00750758">
        <w:rPr>
          <w:sz w:val="28"/>
          <w:szCs w:val="28"/>
        </w:rPr>
        <w:t xml:space="preserve">Адрес электронной почты Отдела: </w:t>
      </w:r>
      <w:hyperlink r:id="rId15" w:history="1">
        <w:r w:rsidR="008A56E1" w:rsidRPr="00ED56C1">
          <w:rPr>
            <w:rStyle w:val="af3"/>
            <w:sz w:val="28"/>
            <w:szCs w:val="28"/>
            <w:lang w:val="en-US"/>
          </w:rPr>
          <w:t>gkh</w:t>
        </w:r>
        <w:r w:rsidR="008A56E1" w:rsidRPr="00ED56C1">
          <w:rPr>
            <w:rStyle w:val="af3"/>
            <w:sz w:val="28"/>
            <w:szCs w:val="28"/>
          </w:rPr>
          <w:t>-murino@yandex.ru</w:t>
        </w:r>
        <w:proofErr w:type="gramStart"/>
      </w:hyperlink>
      <w:r w:rsidRPr="00750758">
        <w:rPr>
          <w:sz w:val="28"/>
          <w:szCs w:val="28"/>
        </w:rPr>
        <w:t xml:space="preserve"> ;</w:t>
      </w:r>
      <w:proofErr w:type="gramEnd"/>
    </w:p>
    <w:p w14:paraId="733F510F" w14:textId="63B2F4CA" w:rsidR="00E54B8E" w:rsidRPr="00750758" w:rsidRDefault="00E54B8E" w:rsidP="00530DA8">
      <w:pPr>
        <w:autoSpaceDE w:val="0"/>
        <w:ind w:left="567" w:right="566"/>
        <w:rPr>
          <w:sz w:val="28"/>
          <w:szCs w:val="28"/>
        </w:rPr>
      </w:pPr>
      <w:r w:rsidRPr="00750758">
        <w:rPr>
          <w:sz w:val="28"/>
          <w:szCs w:val="28"/>
        </w:rPr>
        <w:t>Телефон-автоинформатор (812)309-78-12.</w:t>
      </w:r>
    </w:p>
    <w:p w14:paraId="5F15914D" w14:textId="77777777" w:rsidR="00E54B8E" w:rsidRPr="00750758" w:rsidRDefault="00E54B8E" w:rsidP="00530DA8">
      <w:pPr>
        <w:autoSpaceDE w:val="0"/>
        <w:ind w:left="567" w:right="566"/>
        <w:rPr>
          <w:sz w:val="28"/>
          <w:szCs w:val="28"/>
        </w:rPr>
      </w:pPr>
    </w:p>
    <w:p w14:paraId="597423B1" w14:textId="570F990D" w:rsidR="00E54B8E" w:rsidRDefault="00E54B8E" w:rsidP="00530DA8">
      <w:pPr>
        <w:autoSpaceDE w:val="0"/>
        <w:ind w:left="567" w:right="566"/>
        <w:rPr>
          <w:sz w:val="28"/>
          <w:szCs w:val="28"/>
        </w:rPr>
      </w:pPr>
      <w:r w:rsidRPr="00750758">
        <w:rPr>
          <w:sz w:val="28"/>
          <w:szCs w:val="28"/>
        </w:rPr>
        <w:lastRenderedPageBreak/>
        <w:t>График работы Отдела:</w:t>
      </w:r>
    </w:p>
    <w:p w14:paraId="0C6F7652" w14:textId="77777777" w:rsidR="00E54B8E" w:rsidRPr="00750758" w:rsidRDefault="00E54B8E" w:rsidP="00530DA8">
      <w:pPr>
        <w:autoSpaceDE w:val="0"/>
        <w:ind w:left="567" w:right="566"/>
        <w:rPr>
          <w:sz w:val="28"/>
          <w:szCs w:val="28"/>
        </w:rPr>
      </w:pPr>
    </w:p>
    <w:tbl>
      <w:tblPr>
        <w:tblW w:w="0" w:type="auto"/>
        <w:tblCellSpacing w:w="5" w:type="nil"/>
        <w:tblInd w:w="562" w:type="dxa"/>
        <w:tblLayout w:type="fixed"/>
        <w:tblCellMar>
          <w:left w:w="75" w:type="dxa"/>
          <w:right w:w="75" w:type="dxa"/>
        </w:tblCellMar>
        <w:tblLook w:val="0000" w:firstRow="0" w:lastRow="0" w:firstColumn="0" w:lastColumn="0" w:noHBand="0" w:noVBand="0"/>
      </w:tblPr>
      <w:tblGrid>
        <w:gridCol w:w="4475"/>
        <w:gridCol w:w="5103"/>
      </w:tblGrid>
      <w:tr w:rsidR="00E54B8E" w:rsidRPr="00750758" w14:paraId="6ADF8CA2" w14:textId="77777777" w:rsidTr="00530DA8">
        <w:trPr>
          <w:tblCellSpacing w:w="5" w:type="nil"/>
        </w:trPr>
        <w:tc>
          <w:tcPr>
            <w:tcW w:w="9578" w:type="dxa"/>
            <w:gridSpan w:val="2"/>
            <w:tcBorders>
              <w:top w:val="single" w:sz="4" w:space="0" w:color="auto"/>
              <w:left w:val="single" w:sz="4" w:space="0" w:color="auto"/>
              <w:bottom w:val="single" w:sz="4" w:space="0" w:color="auto"/>
              <w:right w:val="single" w:sz="4" w:space="0" w:color="auto"/>
            </w:tcBorders>
          </w:tcPr>
          <w:p w14:paraId="578A2CA5" w14:textId="1D5AA47A" w:rsidR="00E54B8E" w:rsidRPr="00750758" w:rsidRDefault="00E54B8E" w:rsidP="00530DA8">
            <w:pPr>
              <w:autoSpaceDE w:val="0"/>
              <w:ind w:left="567" w:right="566"/>
              <w:rPr>
                <w:sz w:val="28"/>
                <w:szCs w:val="28"/>
              </w:rPr>
            </w:pPr>
            <w:r w:rsidRPr="00750758">
              <w:rPr>
                <w:sz w:val="28"/>
                <w:szCs w:val="28"/>
              </w:rPr>
              <w:t>Дни недели, время работы Администрации</w:t>
            </w:r>
          </w:p>
        </w:tc>
      </w:tr>
      <w:tr w:rsidR="00E54B8E" w:rsidRPr="00750758" w14:paraId="6C3221FD" w14:textId="77777777" w:rsidTr="00530DA8">
        <w:trPr>
          <w:tblCellSpacing w:w="5" w:type="nil"/>
        </w:trPr>
        <w:tc>
          <w:tcPr>
            <w:tcW w:w="4475" w:type="dxa"/>
            <w:tcBorders>
              <w:top w:val="single" w:sz="4" w:space="0" w:color="auto"/>
              <w:left w:val="single" w:sz="4" w:space="0" w:color="auto"/>
              <w:bottom w:val="single" w:sz="4" w:space="0" w:color="auto"/>
              <w:right w:val="single" w:sz="4" w:space="0" w:color="auto"/>
            </w:tcBorders>
          </w:tcPr>
          <w:p w14:paraId="1D2302C3" w14:textId="77777777" w:rsidR="00E54B8E" w:rsidRPr="00750758" w:rsidRDefault="00E54B8E" w:rsidP="00530DA8">
            <w:pPr>
              <w:autoSpaceDE w:val="0"/>
              <w:ind w:left="567" w:right="566"/>
              <w:rPr>
                <w:sz w:val="28"/>
                <w:szCs w:val="28"/>
              </w:rPr>
            </w:pPr>
            <w:r w:rsidRPr="0075075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14:paraId="632DB97F" w14:textId="77777777" w:rsidR="00E54B8E" w:rsidRPr="00750758" w:rsidRDefault="00E54B8E" w:rsidP="00530DA8">
            <w:pPr>
              <w:autoSpaceDE w:val="0"/>
              <w:ind w:left="567" w:right="566"/>
              <w:rPr>
                <w:sz w:val="28"/>
                <w:szCs w:val="28"/>
              </w:rPr>
            </w:pPr>
            <w:r w:rsidRPr="00750758">
              <w:rPr>
                <w:sz w:val="28"/>
                <w:szCs w:val="28"/>
              </w:rPr>
              <w:t>Время</w:t>
            </w:r>
          </w:p>
        </w:tc>
      </w:tr>
      <w:tr w:rsidR="00DF5848" w:rsidRPr="00750758" w14:paraId="21FDEC2A" w14:textId="77777777" w:rsidTr="00530DA8">
        <w:trPr>
          <w:tblCellSpacing w:w="5" w:type="nil"/>
        </w:trPr>
        <w:tc>
          <w:tcPr>
            <w:tcW w:w="4475" w:type="dxa"/>
            <w:tcBorders>
              <w:top w:val="single" w:sz="4" w:space="0" w:color="auto"/>
              <w:left w:val="single" w:sz="4" w:space="0" w:color="auto"/>
              <w:right w:val="single" w:sz="4" w:space="0" w:color="auto"/>
            </w:tcBorders>
          </w:tcPr>
          <w:p w14:paraId="5A4ED37B" w14:textId="77777777" w:rsidR="00DF5848" w:rsidRPr="00750758" w:rsidRDefault="00DF5848" w:rsidP="00DF5848">
            <w:pPr>
              <w:autoSpaceDE w:val="0"/>
              <w:ind w:left="567" w:right="566"/>
              <w:rPr>
                <w:sz w:val="28"/>
                <w:szCs w:val="28"/>
              </w:rPr>
            </w:pPr>
            <w:r w:rsidRPr="00750758">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14:paraId="1D13F72B" w14:textId="49EF3C33" w:rsidR="00DF5848" w:rsidRPr="00750758" w:rsidRDefault="00DF5848" w:rsidP="00DF5848">
            <w:pPr>
              <w:autoSpaceDE w:val="0"/>
              <w:ind w:right="566"/>
              <w:rPr>
                <w:sz w:val="28"/>
                <w:szCs w:val="28"/>
              </w:rPr>
            </w:pPr>
            <w:r w:rsidRPr="00DF5848">
              <w:rPr>
                <w:sz w:val="28"/>
                <w:szCs w:val="28"/>
              </w:rPr>
              <w:t>с 08.30 до 17.30, перерыв с 13.00 до 13.45</w:t>
            </w:r>
          </w:p>
        </w:tc>
      </w:tr>
      <w:tr w:rsidR="00DF5848" w:rsidRPr="00750758" w14:paraId="7847BBF4" w14:textId="77777777" w:rsidTr="00DF5848">
        <w:trPr>
          <w:trHeight w:val="1145"/>
          <w:tblCellSpacing w:w="5" w:type="nil"/>
        </w:trPr>
        <w:tc>
          <w:tcPr>
            <w:tcW w:w="4475" w:type="dxa"/>
            <w:tcBorders>
              <w:left w:val="single" w:sz="4" w:space="0" w:color="auto"/>
              <w:bottom w:val="single" w:sz="4" w:space="0" w:color="auto"/>
              <w:right w:val="single" w:sz="4" w:space="0" w:color="auto"/>
            </w:tcBorders>
          </w:tcPr>
          <w:p w14:paraId="2559BBEF" w14:textId="53C46A29" w:rsidR="00DF5848" w:rsidRDefault="00DF5848" w:rsidP="00DF5848">
            <w:pPr>
              <w:autoSpaceDE w:val="0"/>
              <w:ind w:left="567" w:right="566"/>
              <w:rPr>
                <w:sz w:val="28"/>
                <w:szCs w:val="28"/>
              </w:rPr>
            </w:pPr>
            <w:r w:rsidRPr="00750758">
              <w:rPr>
                <w:sz w:val="28"/>
                <w:szCs w:val="28"/>
              </w:rPr>
              <w:t>Пятница</w:t>
            </w:r>
          </w:p>
          <w:p w14:paraId="3129993D" w14:textId="77777777" w:rsidR="00DF5848" w:rsidRPr="00750758" w:rsidRDefault="00DF5848" w:rsidP="00DF5848">
            <w:pPr>
              <w:autoSpaceDE w:val="0"/>
              <w:ind w:left="567" w:right="566"/>
              <w:rPr>
                <w:sz w:val="28"/>
                <w:szCs w:val="28"/>
              </w:rPr>
            </w:pPr>
          </w:p>
          <w:p w14:paraId="7E8B8DE5" w14:textId="77777777" w:rsidR="00DF5848" w:rsidRPr="00750758" w:rsidRDefault="00DF5848" w:rsidP="00DF5848">
            <w:pPr>
              <w:autoSpaceDE w:val="0"/>
              <w:ind w:left="567" w:right="566"/>
              <w:rPr>
                <w:sz w:val="28"/>
                <w:szCs w:val="28"/>
              </w:rPr>
            </w:pPr>
            <w:r w:rsidRPr="00750758">
              <w:rPr>
                <w:sz w:val="28"/>
                <w:szCs w:val="28"/>
              </w:rPr>
              <w:t>Суббота, воскресенье</w:t>
            </w:r>
          </w:p>
        </w:tc>
        <w:tc>
          <w:tcPr>
            <w:tcW w:w="5103" w:type="dxa"/>
            <w:tcBorders>
              <w:left w:val="single" w:sz="4" w:space="0" w:color="auto"/>
              <w:bottom w:val="single" w:sz="4" w:space="0" w:color="auto"/>
              <w:right w:val="single" w:sz="4" w:space="0" w:color="auto"/>
            </w:tcBorders>
          </w:tcPr>
          <w:p w14:paraId="59FE1193" w14:textId="77777777" w:rsidR="00DF5848" w:rsidRDefault="00DF5848" w:rsidP="00DF5848">
            <w:pPr>
              <w:autoSpaceDE w:val="0"/>
              <w:ind w:right="566"/>
              <w:rPr>
                <w:sz w:val="28"/>
                <w:szCs w:val="28"/>
              </w:rPr>
            </w:pPr>
            <w:r w:rsidRPr="00DF5848">
              <w:rPr>
                <w:sz w:val="28"/>
                <w:szCs w:val="28"/>
              </w:rPr>
              <w:t>с 08.30 до 16.15, перерыв с 13.00 до 13.45</w:t>
            </w:r>
          </w:p>
          <w:p w14:paraId="1889C498" w14:textId="1AA6CD1E" w:rsidR="00DF5848" w:rsidRPr="00750758" w:rsidRDefault="00DF5848" w:rsidP="00DF5848">
            <w:pPr>
              <w:autoSpaceDE w:val="0"/>
              <w:ind w:right="566"/>
              <w:rPr>
                <w:sz w:val="28"/>
                <w:szCs w:val="28"/>
              </w:rPr>
            </w:pPr>
            <w:r w:rsidRPr="00D35A7A">
              <w:rPr>
                <w:sz w:val="28"/>
                <w:szCs w:val="28"/>
              </w:rPr>
              <w:t>Выходные</w:t>
            </w:r>
          </w:p>
        </w:tc>
      </w:tr>
    </w:tbl>
    <w:p w14:paraId="73027D71" w14:textId="77777777" w:rsidR="00E54B8E" w:rsidRDefault="00E54B8E" w:rsidP="00530DA8">
      <w:pPr>
        <w:autoSpaceDE w:val="0"/>
        <w:ind w:left="567" w:right="566"/>
        <w:rPr>
          <w:rFonts w:eastAsia="Calibri"/>
          <w:sz w:val="28"/>
          <w:szCs w:val="28"/>
          <w:lang w:eastAsia="en-US"/>
        </w:rPr>
        <w:sectPr w:rsidR="00E54B8E" w:rsidSect="005B67C1">
          <w:footerReference w:type="default" r:id="rId16"/>
          <w:footerReference w:type="first" r:id="rId17"/>
          <w:pgSz w:w="11906" w:h="16838"/>
          <w:pgMar w:top="851" w:right="567" w:bottom="993" w:left="1134" w:header="720" w:footer="720" w:gutter="0"/>
          <w:pgNumType w:start="1"/>
          <w:cols w:space="720"/>
          <w:titlePg/>
          <w:docGrid w:linePitch="360"/>
        </w:sectPr>
      </w:pPr>
    </w:p>
    <w:p w14:paraId="4193575B" w14:textId="77777777" w:rsidR="00E54B8E" w:rsidRDefault="00E54B8E" w:rsidP="00E54B8E">
      <w:pPr>
        <w:widowControl w:val="0"/>
        <w:tabs>
          <w:tab w:val="left" w:pos="142"/>
          <w:tab w:val="left" w:pos="284"/>
        </w:tabs>
        <w:autoSpaceDE w:val="0"/>
        <w:ind w:left="-567" w:firstLine="340"/>
        <w:jc w:val="right"/>
        <w:rPr>
          <w:bCs/>
          <w:sz w:val="20"/>
          <w:szCs w:val="20"/>
        </w:rPr>
      </w:pPr>
    </w:p>
    <w:p w14:paraId="4C8B08E9" w14:textId="77777777" w:rsidR="00E54B8E" w:rsidRDefault="00E54B8E" w:rsidP="00E54B8E">
      <w:pPr>
        <w:widowControl w:val="0"/>
        <w:tabs>
          <w:tab w:val="left" w:pos="142"/>
          <w:tab w:val="left" w:pos="284"/>
        </w:tabs>
        <w:autoSpaceDE w:val="0"/>
        <w:ind w:left="-567" w:firstLine="340"/>
        <w:jc w:val="right"/>
        <w:rPr>
          <w:bCs/>
          <w:sz w:val="20"/>
          <w:szCs w:val="20"/>
        </w:rPr>
      </w:pPr>
    </w:p>
    <w:p w14:paraId="0CE1BE18" w14:textId="77777777" w:rsidR="00E54B8E" w:rsidRDefault="00E54B8E" w:rsidP="00530DA8">
      <w:pPr>
        <w:widowControl w:val="0"/>
        <w:tabs>
          <w:tab w:val="left" w:pos="142"/>
          <w:tab w:val="left" w:pos="284"/>
        </w:tabs>
        <w:autoSpaceDE w:val="0"/>
        <w:ind w:left="426" w:right="566"/>
        <w:jc w:val="right"/>
        <w:rPr>
          <w:sz w:val="20"/>
          <w:szCs w:val="20"/>
          <w:lang w:eastAsia="ar-SA"/>
        </w:rPr>
      </w:pPr>
      <w:r>
        <w:rPr>
          <w:bCs/>
          <w:sz w:val="20"/>
          <w:szCs w:val="20"/>
        </w:rPr>
        <w:t>Приложение № 2</w:t>
      </w:r>
    </w:p>
    <w:p w14:paraId="4B466454" w14:textId="77777777" w:rsidR="00E54B8E" w:rsidRDefault="00E54B8E" w:rsidP="00530DA8">
      <w:pPr>
        <w:autoSpaceDE w:val="0"/>
        <w:ind w:left="426" w:right="566"/>
        <w:jc w:val="right"/>
        <w:rPr>
          <w:bCs/>
          <w:sz w:val="20"/>
          <w:szCs w:val="20"/>
          <w:lang w:eastAsia="ar-SA"/>
        </w:rPr>
      </w:pPr>
      <w:r>
        <w:rPr>
          <w:sz w:val="20"/>
          <w:szCs w:val="20"/>
          <w:lang w:eastAsia="ar-SA"/>
        </w:rPr>
        <w:t xml:space="preserve">к Административному регламенту </w:t>
      </w:r>
    </w:p>
    <w:p w14:paraId="6683BA89" w14:textId="77777777" w:rsidR="00E54B8E" w:rsidRDefault="00E54B8E" w:rsidP="00530DA8">
      <w:pPr>
        <w:autoSpaceDE w:val="0"/>
        <w:ind w:left="426" w:right="566"/>
        <w:jc w:val="right"/>
        <w:rPr>
          <w:bCs/>
          <w:sz w:val="20"/>
          <w:szCs w:val="20"/>
          <w:lang w:eastAsia="ar-SA"/>
        </w:rPr>
      </w:pPr>
      <w:r>
        <w:rPr>
          <w:bCs/>
          <w:sz w:val="20"/>
          <w:szCs w:val="20"/>
          <w:lang w:eastAsia="ar-SA"/>
        </w:rPr>
        <w:t xml:space="preserve">                                                                                          по предоставлению </w:t>
      </w:r>
      <w:r>
        <w:rPr>
          <w:sz w:val="20"/>
          <w:szCs w:val="20"/>
          <w:lang w:eastAsia="ar-SA"/>
        </w:rPr>
        <w:t>м</w:t>
      </w:r>
      <w:r>
        <w:rPr>
          <w:bCs/>
          <w:sz w:val="20"/>
          <w:szCs w:val="20"/>
          <w:lang w:eastAsia="ar-SA"/>
        </w:rPr>
        <w:t>униципальной услуги</w:t>
      </w:r>
    </w:p>
    <w:p w14:paraId="669819AC" w14:textId="77777777" w:rsidR="00E54B8E" w:rsidRDefault="00E54B8E" w:rsidP="00530DA8">
      <w:pPr>
        <w:autoSpaceDE w:val="0"/>
        <w:ind w:left="426" w:right="566"/>
        <w:jc w:val="right"/>
        <w:rPr>
          <w:bCs/>
          <w:sz w:val="20"/>
          <w:szCs w:val="20"/>
          <w:lang w:eastAsia="ar-SA"/>
        </w:rPr>
      </w:pPr>
      <w:r>
        <w:rPr>
          <w:bCs/>
          <w:sz w:val="20"/>
          <w:szCs w:val="20"/>
          <w:lang w:eastAsia="ar-SA"/>
        </w:rPr>
        <w:t xml:space="preserve"> по предоставлению разрешения</w:t>
      </w:r>
    </w:p>
    <w:p w14:paraId="741DB7A5" w14:textId="77777777" w:rsidR="00E54B8E" w:rsidRDefault="00E54B8E" w:rsidP="00530DA8">
      <w:pPr>
        <w:autoSpaceDE w:val="0"/>
        <w:ind w:left="426" w:right="566"/>
        <w:jc w:val="right"/>
        <w:rPr>
          <w:bCs/>
          <w:sz w:val="20"/>
          <w:szCs w:val="20"/>
          <w:lang w:eastAsia="ar-SA"/>
        </w:rPr>
      </w:pPr>
      <w:r>
        <w:rPr>
          <w:bCs/>
          <w:sz w:val="20"/>
          <w:szCs w:val="20"/>
          <w:lang w:eastAsia="ar-SA"/>
        </w:rPr>
        <w:t xml:space="preserve"> (ордера) на осуществление земляных работ </w:t>
      </w:r>
    </w:p>
    <w:p w14:paraId="331B1ED1" w14:textId="77777777" w:rsidR="00E54B8E" w:rsidRDefault="00E54B8E" w:rsidP="00530DA8">
      <w:pPr>
        <w:autoSpaceDE w:val="0"/>
        <w:ind w:left="426" w:right="566"/>
        <w:jc w:val="right"/>
        <w:rPr>
          <w:rFonts w:eastAsia="Calibri"/>
          <w:sz w:val="28"/>
          <w:szCs w:val="28"/>
          <w:lang w:eastAsia="en-US"/>
        </w:rPr>
      </w:pPr>
      <w:r>
        <w:rPr>
          <w:bCs/>
          <w:sz w:val="20"/>
          <w:szCs w:val="20"/>
          <w:lang w:eastAsia="ar-SA"/>
        </w:rPr>
        <w:t xml:space="preserve"> </w:t>
      </w:r>
    </w:p>
    <w:p w14:paraId="327A04BA" w14:textId="77777777" w:rsidR="00E54B8E" w:rsidRDefault="00E54B8E" w:rsidP="00530DA8">
      <w:pPr>
        <w:autoSpaceDE w:val="0"/>
        <w:ind w:left="426" w:right="566"/>
        <w:rPr>
          <w:rFonts w:eastAsia="Calibri"/>
          <w:sz w:val="28"/>
          <w:szCs w:val="28"/>
          <w:lang w:eastAsia="en-US"/>
        </w:rPr>
      </w:pPr>
    </w:p>
    <w:p w14:paraId="0E143462" w14:textId="77777777" w:rsidR="00E54B8E" w:rsidRDefault="00E54B8E" w:rsidP="00530DA8">
      <w:pPr>
        <w:widowControl w:val="0"/>
        <w:tabs>
          <w:tab w:val="left" w:pos="1134"/>
        </w:tabs>
        <w:autoSpaceDE w:val="0"/>
        <w:ind w:left="426" w:right="566"/>
        <w:jc w:val="center"/>
        <w:rPr>
          <w:rFonts w:eastAsia="Calibri"/>
          <w:color w:val="000000"/>
          <w:sz w:val="28"/>
          <w:szCs w:val="28"/>
          <w:lang w:eastAsia="en-US"/>
        </w:rPr>
      </w:pPr>
      <w:r>
        <w:rPr>
          <w:rFonts w:eastAsia="Calibri"/>
          <w:color w:val="000000"/>
          <w:sz w:val="28"/>
          <w:szCs w:val="28"/>
          <w:lang w:eastAsia="en-US"/>
        </w:rPr>
        <w:t xml:space="preserve">Информация о местах нахождения, </w:t>
      </w:r>
    </w:p>
    <w:p w14:paraId="382A3ACA" w14:textId="77777777" w:rsidR="00E54B8E" w:rsidRDefault="00E54B8E" w:rsidP="00530DA8">
      <w:pPr>
        <w:widowControl w:val="0"/>
        <w:tabs>
          <w:tab w:val="left" w:pos="1134"/>
        </w:tabs>
        <w:autoSpaceDE w:val="0"/>
        <w:ind w:left="426" w:right="566"/>
        <w:jc w:val="center"/>
        <w:rPr>
          <w:rFonts w:eastAsia="Calibri"/>
          <w:shd w:val="clear" w:color="auto" w:fill="FFFFFF"/>
          <w:lang w:eastAsia="en-US"/>
        </w:rPr>
      </w:pPr>
      <w:r>
        <w:rPr>
          <w:rFonts w:eastAsia="Calibri"/>
          <w:color w:val="000000"/>
          <w:sz w:val="28"/>
          <w:szCs w:val="28"/>
          <w:lang w:eastAsia="en-US"/>
        </w:rPr>
        <w:t>справочных телефонах и адресах электронной почты МФЦ</w:t>
      </w:r>
    </w:p>
    <w:p w14:paraId="471E3126" w14:textId="77777777" w:rsidR="00E54B8E" w:rsidRDefault="00E54B8E" w:rsidP="00530DA8">
      <w:pPr>
        <w:ind w:left="426" w:right="566"/>
        <w:jc w:val="both"/>
        <w:rPr>
          <w:rFonts w:eastAsia="Calibri"/>
          <w:shd w:val="clear" w:color="auto" w:fill="FFFFFF"/>
          <w:lang w:eastAsia="en-US"/>
        </w:rPr>
      </w:pPr>
    </w:p>
    <w:p w14:paraId="6C504981" w14:textId="77777777" w:rsidR="00E54B8E" w:rsidRDefault="00E54B8E" w:rsidP="00530DA8">
      <w:pPr>
        <w:ind w:left="426" w:right="566"/>
        <w:jc w:val="both"/>
        <w:rPr>
          <w:rFonts w:eastAsia="Calibri"/>
          <w:shd w:val="clear" w:color="auto" w:fill="FFFFFF"/>
          <w:lang w:eastAsia="en-US"/>
        </w:rPr>
      </w:pPr>
      <w:r>
        <w:rPr>
          <w:rFonts w:eastAsia="Calibri"/>
          <w:shd w:val="clear" w:color="auto" w:fill="FFFFFF"/>
          <w:lang w:eastAsia="en-US"/>
        </w:rPr>
        <w:t>Телефон единой справочной службы ГБУ ЛО «МФЦ»: 8 (800) 301-47-47</w:t>
      </w:r>
      <w:r>
        <w:rPr>
          <w:rFonts w:eastAsia="Calibri"/>
          <w:i/>
          <w:shd w:val="clear" w:color="auto" w:fill="FFFFFF"/>
          <w:lang w:eastAsia="en-US"/>
        </w:rPr>
        <w:t xml:space="preserve"> (на территории России звонок бесплатный), </w:t>
      </w:r>
      <w:r>
        <w:rPr>
          <w:rFonts w:eastAsia="Calibri"/>
          <w:shd w:val="clear" w:color="auto" w:fill="FFFFFF"/>
          <w:lang w:eastAsia="en-US"/>
        </w:rPr>
        <w:t xml:space="preserve">адрес электронной почты: </w:t>
      </w:r>
      <w:r>
        <w:rPr>
          <w:rFonts w:eastAsia="Calibri"/>
          <w:bCs/>
          <w:shd w:val="clear" w:color="auto" w:fill="FFFFFF"/>
          <w:lang w:eastAsia="en-US"/>
        </w:rPr>
        <w:t>info@mfc47.ru.</w:t>
      </w:r>
    </w:p>
    <w:p w14:paraId="5F20DDBC" w14:textId="77777777" w:rsidR="00E54B8E" w:rsidRDefault="00E54B8E" w:rsidP="00530DA8">
      <w:pPr>
        <w:ind w:left="426" w:right="566"/>
        <w:jc w:val="both"/>
      </w:pPr>
      <w:r>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Pr>
            <w:rStyle w:val="af3"/>
            <w:rFonts w:eastAsia="Calibri"/>
            <w:shd w:val="clear" w:color="auto" w:fill="FFFFFF"/>
            <w:lang w:val="en-US" w:eastAsia="en-US"/>
          </w:rPr>
          <w:t>www</w:t>
        </w:r>
        <w:r>
          <w:rPr>
            <w:rStyle w:val="af3"/>
            <w:rFonts w:eastAsia="Calibri"/>
            <w:shd w:val="clear" w:color="auto" w:fill="FFFFFF"/>
            <w:lang w:eastAsia="en-US"/>
          </w:rPr>
          <w:t>.</w:t>
        </w:r>
        <w:proofErr w:type="spellStart"/>
        <w:r>
          <w:rPr>
            <w:rStyle w:val="af3"/>
            <w:rFonts w:eastAsia="Calibri"/>
            <w:shd w:val="clear" w:color="auto" w:fill="FFFFFF"/>
            <w:lang w:val="en-US" w:eastAsia="en-US"/>
          </w:rPr>
          <w:t>mfc</w:t>
        </w:r>
        <w:proofErr w:type="spellEnd"/>
        <w:r>
          <w:rPr>
            <w:rStyle w:val="af3"/>
            <w:rFonts w:eastAsia="Calibri"/>
            <w:shd w:val="clear" w:color="auto" w:fill="FFFFFF"/>
            <w:lang w:eastAsia="en-US"/>
          </w:rPr>
          <w:t>47.</w:t>
        </w:r>
        <w:proofErr w:type="spellStart"/>
        <w:r>
          <w:rPr>
            <w:rStyle w:val="af3"/>
            <w:rFonts w:eastAsia="Calibri"/>
            <w:shd w:val="clear" w:color="auto" w:fill="FFFFFF"/>
            <w:lang w:val="en-US" w:eastAsia="en-US"/>
          </w:rPr>
          <w:t>ru</w:t>
        </w:r>
        <w:proofErr w:type="spellEnd"/>
      </w:hyperlink>
    </w:p>
    <w:p w14:paraId="0AE76984" w14:textId="77777777" w:rsidR="00E54B8E" w:rsidRDefault="00E54B8E" w:rsidP="00530DA8">
      <w:pPr>
        <w:ind w:left="426" w:right="566"/>
        <w:jc w:val="both"/>
        <w:rPr>
          <w:b/>
          <w:sz w:val="20"/>
          <w:szCs w:val="20"/>
          <w:lang w:eastAsia="ar-SA"/>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8"/>
        <w:gridCol w:w="2270"/>
        <w:gridCol w:w="3683"/>
        <w:gridCol w:w="2125"/>
        <w:gridCol w:w="1419"/>
      </w:tblGrid>
      <w:tr w:rsidR="00E54B8E" w:rsidRPr="00DF0512" w14:paraId="6ADF9703" w14:textId="77777777" w:rsidTr="00530DA8">
        <w:trPr>
          <w:trHeight w:hRule="exact" w:val="636"/>
          <w:jc w:val="center"/>
        </w:trPr>
        <w:tc>
          <w:tcPr>
            <w:tcW w:w="288" w:type="dxa"/>
            <w:shd w:val="clear" w:color="auto" w:fill="FFFFFF"/>
            <w:vAlign w:val="center"/>
          </w:tcPr>
          <w:p w14:paraId="6AC795DD" w14:textId="77777777" w:rsidR="00E54B8E" w:rsidRPr="00DF0512" w:rsidRDefault="00E54B8E" w:rsidP="00530DA8">
            <w:pPr>
              <w:widowControl w:val="0"/>
              <w:tabs>
                <w:tab w:val="left" w:pos="0"/>
              </w:tabs>
              <w:ind w:left="426" w:right="566"/>
              <w:jc w:val="center"/>
              <w:rPr>
                <w:b/>
                <w:sz w:val="20"/>
                <w:szCs w:val="20"/>
                <w:lang w:eastAsia="ar-SA"/>
              </w:rPr>
            </w:pPr>
            <w:r w:rsidRPr="00DF0512">
              <w:rPr>
                <w:b/>
                <w:sz w:val="20"/>
                <w:szCs w:val="20"/>
                <w:lang w:eastAsia="ar-SA"/>
              </w:rPr>
              <w:t>№</w:t>
            </w:r>
          </w:p>
          <w:p w14:paraId="05CD1FDF" w14:textId="77777777" w:rsidR="00E54B8E" w:rsidRPr="00DF0512" w:rsidRDefault="00E54B8E" w:rsidP="00530DA8">
            <w:pPr>
              <w:widowControl w:val="0"/>
              <w:ind w:left="426" w:right="566"/>
              <w:jc w:val="center"/>
              <w:rPr>
                <w:sz w:val="20"/>
                <w:szCs w:val="20"/>
                <w:lang w:eastAsia="ar-SA"/>
              </w:rPr>
            </w:pPr>
            <w:r w:rsidRPr="00DF0512">
              <w:rPr>
                <w:b/>
                <w:bCs/>
                <w:sz w:val="20"/>
                <w:szCs w:val="20"/>
                <w:lang w:eastAsia="ar-SA"/>
              </w:rPr>
              <w:t>п/п</w:t>
            </w:r>
          </w:p>
        </w:tc>
        <w:tc>
          <w:tcPr>
            <w:tcW w:w="2270" w:type="dxa"/>
            <w:shd w:val="clear" w:color="auto" w:fill="FFFFFF"/>
            <w:vAlign w:val="center"/>
          </w:tcPr>
          <w:p w14:paraId="294C66BC" w14:textId="77777777" w:rsidR="00E54B8E" w:rsidRPr="00DF0512" w:rsidRDefault="00E54B8E" w:rsidP="00530DA8">
            <w:pPr>
              <w:widowControl w:val="0"/>
              <w:ind w:left="426" w:right="566"/>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14:paraId="730E0107" w14:textId="77777777" w:rsidR="00E54B8E" w:rsidRPr="00DF0512" w:rsidRDefault="00E54B8E" w:rsidP="00530DA8">
            <w:pPr>
              <w:widowControl w:val="0"/>
              <w:ind w:left="426" w:right="566"/>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14:paraId="7B4A555D" w14:textId="77777777" w:rsidR="00E54B8E" w:rsidRPr="00DF0512" w:rsidRDefault="00E54B8E" w:rsidP="00530DA8">
            <w:pPr>
              <w:widowControl w:val="0"/>
              <w:ind w:left="426" w:right="566"/>
              <w:jc w:val="center"/>
              <w:rPr>
                <w:sz w:val="20"/>
                <w:szCs w:val="20"/>
                <w:lang w:eastAsia="ar-SA"/>
              </w:rPr>
            </w:pPr>
            <w:r w:rsidRPr="00DF0512">
              <w:rPr>
                <w:b/>
                <w:sz w:val="20"/>
                <w:szCs w:val="20"/>
                <w:lang w:eastAsia="ar-SA"/>
              </w:rPr>
              <w:t>График работы</w:t>
            </w:r>
          </w:p>
        </w:tc>
        <w:tc>
          <w:tcPr>
            <w:tcW w:w="1419" w:type="dxa"/>
            <w:shd w:val="clear" w:color="auto" w:fill="auto"/>
            <w:vAlign w:val="center"/>
          </w:tcPr>
          <w:p w14:paraId="6DB9B94F" w14:textId="77777777" w:rsidR="00E54B8E" w:rsidRPr="00DF0512" w:rsidRDefault="00E54B8E" w:rsidP="00530DA8">
            <w:pPr>
              <w:widowControl w:val="0"/>
              <w:ind w:left="426" w:right="566"/>
              <w:jc w:val="center"/>
              <w:rPr>
                <w:b/>
                <w:bCs/>
                <w:sz w:val="20"/>
                <w:szCs w:val="20"/>
                <w:lang w:eastAsia="ar-SA"/>
              </w:rPr>
            </w:pPr>
            <w:r w:rsidRPr="00DF0512">
              <w:rPr>
                <w:b/>
                <w:bCs/>
                <w:sz w:val="20"/>
                <w:szCs w:val="20"/>
                <w:lang w:eastAsia="ar-SA"/>
              </w:rPr>
              <w:t>Телефон</w:t>
            </w:r>
          </w:p>
          <w:p w14:paraId="0906F487" w14:textId="77777777" w:rsidR="00E54B8E" w:rsidRPr="00DF0512" w:rsidRDefault="00E54B8E" w:rsidP="00530DA8">
            <w:pPr>
              <w:widowControl w:val="0"/>
              <w:ind w:left="426" w:right="566"/>
              <w:jc w:val="center"/>
              <w:rPr>
                <w:sz w:val="20"/>
                <w:szCs w:val="20"/>
                <w:lang w:eastAsia="ar-SA"/>
              </w:rPr>
            </w:pPr>
          </w:p>
        </w:tc>
      </w:tr>
      <w:tr w:rsidR="00E54B8E" w:rsidRPr="00DF0512" w14:paraId="114699E4" w14:textId="77777777" w:rsidTr="00530DA8">
        <w:trPr>
          <w:trHeight w:hRule="exact" w:val="258"/>
          <w:jc w:val="center"/>
        </w:trPr>
        <w:tc>
          <w:tcPr>
            <w:tcW w:w="9785" w:type="dxa"/>
            <w:gridSpan w:val="5"/>
            <w:shd w:val="clear" w:color="auto" w:fill="FFFFFF"/>
            <w:vAlign w:val="center"/>
          </w:tcPr>
          <w:p w14:paraId="1EB1423B" w14:textId="77777777" w:rsidR="00E54B8E" w:rsidRPr="00DF0512" w:rsidRDefault="00E54B8E" w:rsidP="00530DA8">
            <w:pPr>
              <w:widowControl w:val="0"/>
              <w:ind w:left="426" w:right="566"/>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E54B8E" w:rsidRPr="0095355D" w14:paraId="66621DFC" w14:textId="77777777" w:rsidTr="00530DA8">
        <w:trPr>
          <w:trHeight w:hRule="exact" w:val="998"/>
          <w:jc w:val="center"/>
        </w:trPr>
        <w:tc>
          <w:tcPr>
            <w:tcW w:w="288" w:type="dxa"/>
            <w:vMerge w:val="restart"/>
            <w:shd w:val="clear" w:color="auto" w:fill="FFFFFF"/>
            <w:vAlign w:val="center"/>
          </w:tcPr>
          <w:p w14:paraId="5C8A8C1B" w14:textId="77777777" w:rsidR="00E54B8E" w:rsidRPr="0095355D" w:rsidRDefault="00E54B8E" w:rsidP="00530DA8">
            <w:pPr>
              <w:widowControl w:val="0"/>
              <w:tabs>
                <w:tab w:val="left" w:pos="0"/>
              </w:tabs>
              <w:ind w:left="426" w:right="566"/>
              <w:jc w:val="center"/>
              <w:rPr>
                <w:sz w:val="20"/>
                <w:szCs w:val="20"/>
                <w:lang w:eastAsia="ar-SA"/>
              </w:rPr>
            </w:pPr>
            <w:r w:rsidRPr="0095355D">
              <w:rPr>
                <w:sz w:val="20"/>
                <w:szCs w:val="20"/>
                <w:lang w:eastAsia="ar-SA"/>
              </w:rPr>
              <w:t>1</w:t>
            </w:r>
          </w:p>
        </w:tc>
        <w:tc>
          <w:tcPr>
            <w:tcW w:w="2270" w:type="dxa"/>
            <w:shd w:val="clear" w:color="auto" w:fill="FFFFFF"/>
            <w:vAlign w:val="center"/>
          </w:tcPr>
          <w:p w14:paraId="4A2DBE33" w14:textId="77777777" w:rsidR="00E54B8E" w:rsidRPr="00644DA4" w:rsidRDefault="00E54B8E" w:rsidP="00530DA8">
            <w:pPr>
              <w:widowControl w:val="0"/>
              <w:ind w:left="426" w:right="566"/>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14:paraId="57E694ED" w14:textId="77777777" w:rsidR="00E54B8E" w:rsidRPr="00644DA4" w:rsidRDefault="00E54B8E" w:rsidP="00530DA8">
            <w:pPr>
              <w:widowControl w:val="0"/>
              <w:ind w:left="426" w:right="566"/>
              <w:jc w:val="center"/>
              <w:rPr>
                <w:sz w:val="20"/>
                <w:szCs w:val="20"/>
              </w:rPr>
            </w:pPr>
            <w:r w:rsidRPr="00644DA4">
              <w:rPr>
                <w:sz w:val="20"/>
                <w:szCs w:val="20"/>
              </w:rPr>
              <w:t>187650, Россия, Ленинградская область, Бокситогорский</w:t>
            </w:r>
            <w:r>
              <w:rPr>
                <w:sz w:val="20"/>
                <w:szCs w:val="20"/>
              </w:rPr>
              <w:t xml:space="preserve"> </w:t>
            </w:r>
            <w:r w:rsidRPr="00644DA4">
              <w:rPr>
                <w:sz w:val="20"/>
                <w:szCs w:val="20"/>
              </w:rPr>
              <w:t xml:space="preserve">район, </w:t>
            </w:r>
            <w:r w:rsidRPr="00644DA4">
              <w:rPr>
                <w:sz w:val="20"/>
                <w:szCs w:val="20"/>
              </w:rPr>
              <w:br/>
              <w:t xml:space="preserve">г. </w:t>
            </w:r>
            <w:proofErr w:type="gramStart"/>
            <w:r w:rsidRPr="00644DA4">
              <w:rPr>
                <w:sz w:val="20"/>
                <w:szCs w:val="20"/>
              </w:rPr>
              <w:t>Бокситогорск,  ул.</w:t>
            </w:r>
            <w:proofErr w:type="gramEnd"/>
            <w:r w:rsidRPr="00644DA4">
              <w:rPr>
                <w:sz w:val="20"/>
                <w:szCs w:val="20"/>
              </w:rPr>
              <w:t xml:space="preserve"> Заводская, д. 8</w:t>
            </w:r>
          </w:p>
        </w:tc>
        <w:tc>
          <w:tcPr>
            <w:tcW w:w="2125" w:type="dxa"/>
            <w:shd w:val="clear" w:color="auto" w:fill="FFFFFF"/>
            <w:vAlign w:val="center"/>
          </w:tcPr>
          <w:p w14:paraId="43EC1F3D" w14:textId="77777777" w:rsidR="00E54B8E" w:rsidRPr="0095355D" w:rsidRDefault="00E54B8E" w:rsidP="00530DA8">
            <w:pPr>
              <w:widowControl w:val="0"/>
              <w:ind w:left="426" w:right="566"/>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14:paraId="54774A84"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F727E3E" w14:textId="77777777" w:rsidR="00E54B8E" w:rsidRPr="0095355D" w:rsidRDefault="00E54B8E" w:rsidP="00530DA8">
            <w:pPr>
              <w:widowControl w:val="0"/>
              <w:ind w:left="426" w:right="566"/>
              <w:jc w:val="center"/>
              <w:rPr>
                <w:bCs/>
                <w:sz w:val="20"/>
                <w:szCs w:val="20"/>
                <w:lang w:eastAsia="ar-SA"/>
              </w:rPr>
            </w:pPr>
            <w:r>
              <w:rPr>
                <w:rFonts w:eastAsia="Calibri"/>
                <w:sz w:val="20"/>
                <w:szCs w:val="20"/>
                <w:shd w:val="clear" w:color="auto" w:fill="FFFFFF"/>
              </w:rPr>
              <w:t>500-00-47</w:t>
            </w:r>
          </w:p>
        </w:tc>
      </w:tr>
      <w:tr w:rsidR="00E54B8E" w:rsidRPr="0095355D" w14:paraId="1347D242" w14:textId="77777777" w:rsidTr="00530DA8">
        <w:trPr>
          <w:trHeight w:hRule="exact" w:val="986"/>
          <w:jc w:val="center"/>
        </w:trPr>
        <w:tc>
          <w:tcPr>
            <w:tcW w:w="288" w:type="dxa"/>
            <w:vMerge/>
            <w:shd w:val="clear" w:color="auto" w:fill="FFFFFF"/>
            <w:vAlign w:val="center"/>
          </w:tcPr>
          <w:p w14:paraId="5D254A5A" w14:textId="77777777" w:rsidR="00E54B8E" w:rsidRPr="0095355D" w:rsidRDefault="00E54B8E" w:rsidP="00530DA8">
            <w:pPr>
              <w:widowControl w:val="0"/>
              <w:tabs>
                <w:tab w:val="left" w:pos="0"/>
              </w:tabs>
              <w:ind w:left="426" w:right="566"/>
              <w:jc w:val="center"/>
              <w:rPr>
                <w:sz w:val="20"/>
                <w:szCs w:val="20"/>
                <w:lang w:eastAsia="ar-SA"/>
              </w:rPr>
            </w:pPr>
          </w:p>
        </w:tc>
        <w:tc>
          <w:tcPr>
            <w:tcW w:w="2270" w:type="dxa"/>
            <w:shd w:val="clear" w:color="auto" w:fill="FFFFFF"/>
            <w:vAlign w:val="center"/>
          </w:tcPr>
          <w:p w14:paraId="7AA2378F" w14:textId="77777777" w:rsidR="00E54B8E" w:rsidRPr="00644DA4" w:rsidRDefault="00E54B8E" w:rsidP="00530DA8">
            <w:pPr>
              <w:widowControl w:val="0"/>
              <w:ind w:left="426" w:right="566"/>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14:paraId="3C3A5320" w14:textId="77777777" w:rsidR="00E54B8E" w:rsidRPr="00644DA4" w:rsidRDefault="00E54B8E" w:rsidP="00530DA8">
            <w:pPr>
              <w:widowControl w:val="0"/>
              <w:ind w:left="426" w:right="566"/>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14:paraId="2493B4F0" w14:textId="77777777" w:rsidR="00E54B8E" w:rsidRPr="0095355D" w:rsidRDefault="00E54B8E" w:rsidP="00530DA8">
            <w:pPr>
              <w:widowControl w:val="0"/>
              <w:ind w:left="426" w:right="566"/>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14:paraId="51912B83"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493F0FA4" w14:textId="77777777" w:rsidR="00E54B8E" w:rsidRPr="0095355D" w:rsidRDefault="00E54B8E" w:rsidP="00530DA8">
            <w:pPr>
              <w:widowControl w:val="0"/>
              <w:ind w:left="426" w:right="566"/>
              <w:jc w:val="center"/>
              <w:rPr>
                <w:bCs/>
                <w:sz w:val="20"/>
                <w:szCs w:val="20"/>
                <w:lang w:eastAsia="ar-SA"/>
              </w:rPr>
            </w:pPr>
            <w:r>
              <w:rPr>
                <w:rFonts w:eastAsia="Calibri"/>
                <w:sz w:val="20"/>
                <w:szCs w:val="20"/>
                <w:shd w:val="clear" w:color="auto" w:fill="FFFFFF"/>
              </w:rPr>
              <w:t>500-00-47</w:t>
            </w:r>
          </w:p>
        </w:tc>
      </w:tr>
      <w:tr w:rsidR="00E54B8E" w:rsidRPr="00DF0512" w14:paraId="26CB928D" w14:textId="77777777" w:rsidTr="00530DA8">
        <w:trPr>
          <w:trHeight w:hRule="exact" w:val="303"/>
          <w:jc w:val="center"/>
        </w:trPr>
        <w:tc>
          <w:tcPr>
            <w:tcW w:w="9785" w:type="dxa"/>
            <w:gridSpan w:val="5"/>
            <w:shd w:val="clear" w:color="auto" w:fill="FFFFFF"/>
            <w:vAlign w:val="center"/>
          </w:tcPr>
          <w:p w14:paraId="4559F2FC" w14:textId="77777777" w:rsidR="00E54B8E" w:rsidRPr="00DF0512" w:rsidRDefault="00E54B8E" w:rsidP="00530DA8">
            <w:pPr>
              <w:widowControl w:val="0"/>
              <w:ind w:left="426" w:right="566"/>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E54B8E" w:rsidRPr="00DF0512" w14:paraId="67AD64D6" w14:textId="77777777" w:rsidTr="00530DA8">
        <w:trPr>
          <w:trHeight w:hRule="exact" w:val="694"/>
          <w:jc w:val="center"/>
        </w:trPr>
        <w:tc>
          <w:tcPr>
            <w:tcW w:w="288" w:type="dxa"/>
            <w:shd w:val="clear" w:color="auto" w:fill="FFFFFF"/>
            <w:vAlign w:val="center"/>
          </w:tcPr>
          <w:p w14:paraId="6AC1FF5D" w14:textId="77777777" w:rsidR="00E54B8E" w:rsidRPr="00DF0512" w:rsidRDefault="00E54B8E" w:rsidP="00530DA8">
            <w:pPr>
              <w:widowControl w:val="0"/>
              <w:tabs>
                <w:tab w:val="left" w:pos="0"/>
              </w:tabs>
              <w:ind w:left="426" w:right="566"/>
              <w:contextualSpacing/>
              <w:jc w:val="center"/>
              <w:rPr>
                <w:sz w:val="20"/>
                <w:szCs w:val="20"/>
                <w:lang w:eastAsia="ar-SA"/>
              </w:rPr>
            </w:pPr>
            <w:r>
              <w:rPr>
                <w:sz w:val="20"/>
                <w:szCs w:val="20"/>
                <w:lang w:eastAsia="ar-SA"/>
              </w:rPr>
              <w:t>2</w:t>
            </w:r>
          </w:p>
        </w:tc>
        <w:tc>
          <w:tcPr>
            <w:tcW w:w="2270" w:type="dxa"/>
            <w:shd w:val="clear" w:color="auto" w:fill="FFFFFF"/>
            <w:vAlign w:val="center"/>
          </w:tcPr>
          <w:p w14:paraId="2F6E9250"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«Волосовский»</w:t>
            </w:r>
          </w:p>
          <w:p w14:paraId="3FEFE6BF" w14:textId="77777777" w:rsidR="00E54B8E" w:rsidRPr="00DF0512" w:rsidRDefault="00E54B8E" w:rsidP="00530DA8">
            <w:pPr>
              <w:widowControl w:val="0"/>
              <w:ind w:left="426" w:right="566"/>
              <w:jc w:val="center"/>
              <w:rPr>
                <w:b/>
                <w:bCs/>
                <w:sz w:val="20"/>
                <w:szCs w:val="20"/>
                <w:lang w:eastAsia="ar-SA"/>
              </w:rPr>
            </w:pPr>
          </w:p>
        </w:tc>
        <w:tc>
          <w:tcPr>
            <w:tcW w:w="3683" w:type="dxa"/>
            <w:shd w:val="clear" w:color="auto" w:fill="FFFFFF"/>
            <w:vAlign w:val="center"/>
          </w:tcPr>
          <w:p w14:paraId="71740580" w14:textId="77777777" w:rsidR="00E54B8E" w:rsidRPr="00DF0512" w:rsidRDefault="00E54B8E" w:rsidP="00530DA8">
            <w:pPr>
              <w:ind w:left="426" w:right="566"/>
              <w:jc w:val="center"/>
              <w:rPr>
                <w:sz w:val="20"/>
                <w:szCs w:val="20"/>
              </w:rPr>
            </w:pPr>
            <w:r w:rsidRPr="00DF0512">
              <w:rPr>
                <w:sz w:val="20"/>
                <w:szCs w:val="20"/>
              </w:rPr>
              <w:t xml:space="preserve">188410, Россия, Ленинградская обл., </w:t>
            </w:r>
            <w:proofErr w:type="spellStart"/>
            <w:r w:rsidRPr="00DF0512">
              <w:rPr>
                <w:sz w:val="20"/>
                <w:szCs w:val="20"/>
              </w:rPr>
              <w:t>Волосовский</w:t>
            </w:r>
            <w:proofErr w:type="spellEnd"/>
            <w:r w:rsidRPr="00DF0512">
              <w:rPr>
                <w:sz w:val="20"/>
                <w:szCs w:val="20"/>
              </w:rPr>
              <w:t xml:space="preserve"> район, </w:t>
            </w:r>
            <w:proofErr w:type="spellStart"/>
            <w:r w:rsidRPr="00DF0512">
              <w:rPr>
                <w:sz w:val="20"/>
                <w:szCs w:val="20"/>
              </w:rPr>
              <w:t>г.Волосово</w:t>
            </w:r>
            <w:proofErr w:type="spellEnd"/>
            <w:r w:rsidRPr="00DF0512">
              <w:rPr>
                <w:sz w:val="20"/>
                <w:szCs w:val="20"/>
              </w:rPr>
              <w:t>, усадьба СХТ, д.1 лит. А</w:t>
            </w:r>
          </w:p>
          <w:p w14:paraId="0B03F0B8" w14:textId="77777777" w:rsidR="00E54B8E" w:rsidRPr="00DF0512" w:rsidRDefault="00E54B8E" w:rsidP="00530DA8">
            <w:pPr>
              <w:widowControl w:val="0"/>
              <w:ind w:left="426" w:right="566"/>
              <w:jc w:val="center"/>
              <w:rPr>
                <w:b/>
                <w:bCs/>
                <w:sz w:val="20"/>
                <w:szCs w:val="20"/>
                <w:lang w:eastAsia="ar-SA"/>
              </w:rPr>
            </w:pPr>
          </w:p>
        </w:tc>
        <w:tc>
          <w:tcPr>
            <w:tcW w:w="2125" w:type="dxa"/>
            <w:shd w:val="clear" w:color="auto" w:fill="FFFFFF"/>
            <w:vAlign w:val="center"/>
          </w:tcPr>
          <w:p w14:paraId="3136880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140C5AF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39099B74" w14:textId="77777777" w:rsidR="00E54B8E" w:rsidRPr="00DF0512" w:rsidRDefault="00E54B8E" w:rsidP="00530DA8">
            <w:pPr>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409D8B0E"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6EC70B9" w14:textId="77777777" w:rsidR="00E54B8E" w:rsidRPr="00DF0512" w:rsidRDefault="00E54B8E" w:rsidP="00530DA8">
            <w:pPr>
              <w:widowControl w:val="0"/>
              <w:ind w:left="426" w:right="566"/>
              <w:jc w:val="center"/>
              <w:rPr>
                <w:b/>
                <w:bCs/>
                <w:sz w:val="20"/>
                <w:szCs w:val="20"/>
                <w:lang w:eastAsia="ar-SA"/>
              </w:rPr>
            </w:pPr>
            <w:r>
              <w:rPr>
                <w:rFonts w:eastAsia="Calibri"/>
                <w:sz w:val="20"/>
                <w:szCs w:val="20"/>
                <w:shd w:val="clear" w:color="auto" w:fill="FFFFFF"/>
              </w:rPr>
              <w:t>500-00-47</w:t>
            </w:r>
          </w:p>
        </w:tc>
      </w:tr>
      <w:tr w:rsidR="00E54B8E" w:rsidRPr="00DF0512" w14:paraId="2F6459BA" w14:textId="77777777" w:rsidTr="00530DA8">
        <w:trPr>
          <w:trHeight w:hRule="exact" w:val="303"/>
          <w:jc w:val="center"/>
        </w:trPr>
        <w:tc>
          <w:tcPr>
            <w:tcW w:w="9785" w:type="dxa"/>
            <w:gridSpan w:val="5"/>
            <w:shd w:val="clear" w:color="auto" w:fill="FFFFFF"/>
            <w:vAlign w:val="center"/>
          </w:tcPr>
          <w:p w14:paraId="02025ADC" w14:textId="77777777" w:rsidR="00E54B8E" w:rsidRPr="00DF0512" w:rsidRDefault="00E54B8E" w:rsidP="00530DA8">
            <w:pPr>
              <w:widowControl w:val="0"/>
              <w:ind w:left="426" w:right="566"/>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E54B8E" w:rsidRPr="00DF0512" w14:paraId="44772578" w14:textId="77777777" w:rsidTr="00530DA8">
        <w:trPr>
          <w:trHeight w:hRule="exact" w:val="894"/>
          <w:jc w:val="center"/>
        </w:trPr>
        <w:tc>
          <w:tcPr>
            <w:tcW w:w="288" w:type="dxa"/>
            <w:shd w:val="clear" w:color="auto" w:fill="FFFFFF"/>
            <w:vAlign w:val="center"/>
          </w:tcPr>
          <w:p w14:paraId="37D30A11" w14:textId="77777777" w:rsidR="00E54B8E" w:rsidRPr="00DF0512" w:rsidRDefault="00E54B8E" w:rsidP="00530DA8">
            <w:pPr>
              <w:widowControl w:val="0"/>
              <w:tabs>
                <w:tab w:val="left" w:pos="-10"/>
              </w:tabs>
              <w:ind w:left="426" w:right="566"/>
              <w:contextualSpacing/>
              <w:jc w:val="center"/>
              <w:rPr>
                <w:sz w:val="20"/>
                <w:szCs w:val="20"/>
                <w:lang w:eastAsia="ar-SA"/>
              </w:rPr>
            </w:pPr>
            <w:r>
              <w:rPr>
                <w:sz w:val="20"/>
                <w:szCs w:val="20"/>
                <w:lang w:eastAsia="ar-SA"/>
              </w:rPr>
              <w:t>3</w:t>
            </w:r>
          </w:p>
        </w:tc>
        <w:tc>
          <w:tcPr>
            <w:tcW w:w="2270" w:type="dxa"/>
            <w:shd w:val="clear" w:color="auto" w:fill="FFFFFF"/>
            <w:vAlign w:val="center"/>
          </w:tcPr>
          <w:p w14:paraId="36360252" w14:textId="77777777" w:rsidR="00E54B8E" w:rsidRPr="00156C93" w:rsidRDefault="00E54B8E" w:rsidP="00530DA8">
            <w:pPr>
              <w:widowControl w:val="0"/>
              <w:ind w:left="426" w:right="566"/>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14:paraId="5103DCF4" w14:textId="77777777" w:rsidR="00E54B8E" w:rsidRPr="005B266F" w:rsidRDefault="00E54B8E" w:rsidP="00530DA8">
            <w:pPr>
              <w:widowControl w:val="0"/>
              <w:ind w:left="426" w:right="566"/>
              <w:jc w:val="center"/>
              <w:rPr>
                <w:sz w:val="20"/>
                <w:szCs w:val="20"/>
              </w:rPr>
            </w:pPr>
            <w:r w:rsidRPr="00DF0512">
              <w:rPr>
                <w:sz w:val="20"/>
                <w:szCs w:val="20"/>
              </w:rPr>
              <w:t>187403, Л</w:t>
            </w:r>
            <w:r>
              <w:rPr>
                <w:sz w:val="20"/>
                <w:szCs w:val="20"/>
              </w:rPr>
              <w:t>енинградская область, г. Волхов</w:t>
            </w:r>
            <w:r w:rsidRPr="005B266F">
              <w:rPr>
                <w:sz w:val="20"/>
                <w:szCs w:val="20"/>
              </w:rPr>
              <w:t>, ул. Авиационная, д. 27</w:t>
            </w:r>
          </w:p>
        </w:tc>
        <w:tc>
          <w:tcPr>
            <w:tcW w:w="2125" w:type="dxa"/>
            <w:shd w:val="clear" w:color="auto" w:fill="FFFFFF"/>
            <w:vAlign w:val="center"/>
          </w:tcPr>
          <w:p w14:paraId="1C405C5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6C22B44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0A6A85EC" w14:textId="77777777" w:rsidR="00E54B8E" w:rsidRPr="006B0B45" w:rsidRDefault="00E54B8E" w:rsidP="00530DA8">
            <w:pPr>
              <w:ind w:left="426" w:right="566"/>
              <w:jc w:val="center"/>
              <w:rPr>
                <w:bCs/>
                <w:color w:val="000000"/>
                <w:sz w:val="20"/>
                <w:szCs w:val="20"/>
              </w:rPr>
            </w:pPr>
            <w:r w:rsidRPr="00DF0512">
              <w:rPr>
                <w:bCs/>
                <w:sz w:val="20"/>
                <w:szCs w:val="20"/>
                <w:lang w:eastAsia="ar-SA"/>
              </w:rPr>
              <w:t>без перерыва</w:t>
            </w:r>
          </w:p>
        </w:tc>
        <w:tc>
          <w:tcPr>
            <w:tcW w:w="1419" w:type="dxa"/>
            <w:shd w:val="clear" w:color="auto" w:fill="auto"/>
            <w:vAlign w:val="center"/>
          </w:tcPr>
          <w:p w14:paraId="33A073E5"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2D8AE4C5" w14:textId="77777777" w:rsidR="00E54B8E" w:rsidRPr="00DF0512" w:rsidRDefault="00E54B8E" w:rsidP="00530DA8">
            <w:pPr>
              <w:widowControl w:val="0"/>
              <w:ind w:left="426" w:right="566"/>
              <w:jc w:val="center"/>
              <w:rPr>
                <w:bCs/>
                <w:sz w:val="20"/>
                <w:szCs w:val="20"/>
                <w:lang w:eastAsia="ar-SA"/>
              </w:rPr>
            </w:pPr>
            <w:r>
              <w:rPr>
                <w:rFonts w:eastAsia="Calibri"/>
                <w:sz w:val="20"/>
                <w:szCs w:val="20"/>
                <w:shd w:val="clear" w:color="auto" w:fill="FFFFFF"/>
              </w:rPr>
              <w:t>500-00-47</w:t>
            </w:r>
          </w:p>
        </w:tc>
      </w:tr>
      <w:tr w:rsidR="00E54B8E" w:rsidRPr="00DF0512" w14:paraId="5BCEC1DE" w14:textId="77777777" w:rsidTr="00530DA8">
        <w:trPr>
          <w:trHeight w:hRule="exact" w:val="252"/>
          <w:jc w:val="center"/>
        </w:trPr>
        <w:tc>
          <w:tcPr>
            <w:tcW w:w="9785" w:type="dxa"/>
            <w:gridSpan w:val="5"/>
            <w:shd w:val="clear" w:color="auto" w:fill="FFFFFF"/>
            <w:vAlign w:val="center"/>
          </w:tcPr>
          <w:p w14:paraId="29E54682" w14:textId="77777777" w:rsidR="00E54B8E" w:rsidRPr="00DF0512" w:rsidRDefault="00E54B8E" w:rsidP="00530DA8">
            <w:pPr>
              <w:widowControl w:val="0"/>
              <w:ind w:left="426" w:right="566"/>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E54B8E" w:rsidRPr="00DF0512" w14:paraId="716CACDC" w14:textId="77777777" w:rsidTr="00530DA8">
        <w:trPr>
          <w:trHeight w:hRule="exact" w:val="727"/>
          <w:jc w:val="center"/>
        </w:trPr>
        <w:tc>
          <w:tcPr>
            <w:tcW w:w="288" w:type="dxa"/>
            <w:vMerge w:val="restart"/>
            <w:shd w:val="clear" w:color="auto" w:fill="FFFFFF"/>
            <w:vAlign w:val="center"/>
          </w:tcPr>
          <w:p w14:paraId="25F036EB"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4</w:t>
            </w:r>
          </w:p>
        </w:tc>
        <w:tc>
          <w:tcPr>
            <w:tcW w:w="2270" w:type="dxa"/>
            <w:shd w:val="clear" w:color="auto" w:fill="FFFFFF"/>
            <w:vAlign w:val="center"/>
          </w:tcPr>
          <w:p w14:paraId="0B77A3F9"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«Всеволожский»</w:t>
            </w:r>
          </w:p>
          <w:p w14:paraId="07DA4FB1" w14:textId="77777777" w:rsidR="00E54B8E" w:rsidRPr="00DF0512" w:rsidRDefault="00E54B8E" w:rsidP="00530DA8">
            <w:pPr>
              <w:widowControl w:val="0"/>
              <w:ind w:left="426" w:right="566"/>
              <w:jc w:val="center"/>
              <w:rPr>
                <w:sz w:val="20"/>
                <w:szCs w:val="20"/>
                <w:lang w:eastAsia="ar-SA"/>
              </w:rPr>
            </w:pPr>
          </w:p>
        </w:tc>
        <w:tc>
          <w:tcPr>
            <w:tcW w:w="3683" w:type="dxa"/>
            <w:shd w:val="clear" w:color="auto" w:fill="FFFFFF"/>
            <w:vAlign w:val="center"/>
          </w:tcPr>
          <w:p w14:paraId="5D2FF0AC" w14:textId="77777777" w:rsidR="00E54B8E" w:rsidRPr="00DF0512" w:rsidRDefault="00E54B8E" w:rsidP="00530DA8">
            <w:pPr>
              <w:widowControl w:val="0"/>
              <w:ind w:left="426" w:right="566"/>
              <w:jc w:val="center"/>
              <w:rPr>
                <w:sz w:val="20"/>
                <w:szCs w:val="20"/>
              </w:rPr>
            </w:pPr>
            <w:r w:rsidRPr="00DF0512">
              <w:rPr>
                <w:sz w:val="20"/>
                <w:szCs w:val="20"/>
              </w:rPr>
              <w:t xml:space="preserve">188643, Россия, Ленинградская область, Всеволожский район, </w:t>
            </w:r>
          </w:p>
          <w:p w14:paraId="1330D93E" w14:textId="77777777" w:rsidR="00E54B8E" w:rsidRPr="00DF0512" w:rsidRDefault="00E54B8E" w:rsidP="00530DA8">
            <w:pPr>
              <w:widowControl w:val="0"/>
              <w:ind w:left="426" w:right="566"/>
              <w:jc w:val="center"/>
              <w:rPr>
                <w:bCs/>
                <w:sz w:val="20"/>
                <w:szCs w:val="20"/>
                <w:lang w:eastAsia="ar-SA"/>
              </w:rPr>
            </w:pPr>
            <w:r w:rsidRPr="00DF0512">
              <w:rPr>
                <w:sz w:val="20"/>
                <w:szCs w:val="20"/>
              </w:rPr>
              <w:t xml:space="preserve">г. Всеволожск, ул. </w:t>
            </w:r>
            <w:proofErr w:type="spellStart"/>
            <w:r w:rsidRPr="00DF0512">
              <w:rPr>
                <w:sz w:val="20"/>
                <w:szCs w:val="20"/>
              </w:rPr>
              <w:t>Пожвинская</w:t>
            </w:r>
            <w:proofErr w:type="spellEnd"/>
            <w:r w:rsidRPr="00DF0512">
              <w:rPr>
                <w:sz w:val="20"/>
                <w:szCs w:val="20"/>
              </w:rPr>
              <w:t>, д. 4а</w:t>
            </w:r>
          </w:p>
          <w:p w14:paraId="540AE26F" w14:textId="77777777" w:rsidR="00E54B8E" w:rsidRPr="00DF0512" w:rsidRDefault="00E54B8E" w:rsidP="00530DA8">
            <w:pPr>
              <w:widowControl w:val="0"/>
              <w:ind w:left="426" w:right="566"/>
              <w:jc w:val="center"/>
              <w:rPr>
                <w:sz w:val="20"/>
                <w:szCs w:val="20"/>
                <w:lang w:eastAsia="ar-SA"/>
              </w:rPr>
            </w:pPr>
          </w:p>
        </w:tc>
        <w:tc>
          <w:tcPr>
            <w:tcW w:w="2125" w:type="dxa"/>
            <w:shd w:val="clear" w:color="auto" w:fill="FFFFFF"/>
            <w:vAlign w:val="center"/>
          </w:tcPr>
          <w:p w14:paraId="409D9E08"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79C46D59"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7FA3E45E"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p w14:paraId="4D7CDFDC" w14:textId="77777777" w:rsidR="00E54B8E" w:rsidRPr="00DF0512" w:rsidRDefault="00E54B8E" w:rsidP="00530DA8">
            <w:pPr>
              <w:ind w:left="426" w:right="566"/>
              <w:jc w:val="center"/>
              <w:rPr>
                <w:rFonts w:eastAsia="Calibri"/>
                <w:sz w:val="20"/>
                <w:szCs w:val="20"/>
              </w:rPr>
            </w:pPr>
          </w:p>
        </w:tc>
        <w:tc>
          <w:tcPr>
            <w:tcW w:w="1419" w:type="dxa"/>
            <w:shd w:val="clear" w:color="auto" w:fill="auto"/>
            <w:vAlign w:val="center"/>
          </w:tcPr>
          <w:p w14:paraId="4AA4E28C"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3293F6B8" w14:textId="77777777" w:rsidR="00E54B8E" w:rsidRPr="00DF0512" w:rsidRDefault="00E54B8E" w:rsidP="00530DA8">
            <w:pPr>
              <w:widowControl w:val="0"/>
              <w:ind w:left="426" w:right="566"/>
              <w:jc w:val="center"/>
              <w:rPr>
                <w:sz w:val="20"/>
                <w:szCs w:val="20"/>
                <w:lang w:eastAsia="ar-SA"/>
              </w:rPr>
            </w:pPr>
            <w:r>
              <w:rPr>
                <w:rFonts w:eastAsia="Calibri"/>
                <w:sz w:val="20"/>
                <w:szCs w:val="20"/>
                <w:shd w:val="clear" w:color="auto" w:fill="FFFFFF"/>
              </w:rPr>
              <w:t>500-00-47</w:t>
            </w:r>
          </w:p>
        </w:tc>
      </w:tr>
      <w:tr w:rsidR="00E54B8E" w:rsidRPr="00DF0512" w14:paraId="66B3F8F3" w14:textId="77777777" w:rsidTr="00530DA8">
        <w:trPr>
          <w:trHeight w:hRule="exact" w:val="1231"/>
          <w:jc w:val="center"/>
        </w:trPr>
        <w:tc>
          <w:tcPr>
            <w:tcW w:w="288" w:type="dxa"/>
            <w:vMerge/>
            <w:shd w:val="clear" w:color="auto" w:fill="FFFFFF"/>
            <w:vAlign w:val="center"/>
          </w:tcPr>
          <w:p w14:paraId="713060B7" w14:textId="77777777" w:rsidR="00E54B8E" w:rsidRPr="00DF0512" w:rsidRDefault="00E54B8E" w:rsidP="00530DA8">
            <w:pPr>
              <w:widowControl w:val="0"/>
              <w:ind w:left="426" w:right="566"/>
              <w:jc w:val="center"/>
              <w:rPr>
                <w:sz w:val="20"/>
                <w:szCs w:val="20"/>
                <w:lang w:eastAsia="ar-SA"/>
              </w:rPr>
            </w:pPr>
          </w:p>
        </w:tc>
        <w:tc>
          <w:tcPr>
            <w:tcW w:w="2270" w:type="dxa"/>
            <w:shd w:val="clear" w:color="auto" w:fill="FFFFFF"/>
            <w:vAlign w:val="center"/>
          </w:tcPr>
          <w:p w14:paraId="67FB42CA"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«Всеволожский» - отдел «Новосаратовка»</w:t>
            </w:r>
          </w:p>
          <w:p w14:paraId="2D3E3865" w14:textId="77777777" w:rsidR="00E54B8E" w:rsidRPr="00DF0512" w:rsidRDefault="00E54B8E" w:rsidP="00530DA8">
            <w:pPr>
              <w:widowControl w:val="0"/>
              <w:ind w:left="426" w:right="566"/>
              <w:jc w:val="center"/>
              <w:rPr>
                <w:bCs/>
                <w:sz w:val="20"/>
                <w:szCs w:val="20"/>
                <w:lang w:eastAsia="ar-SA"/>
              </w:rPr>
            </w:pPr>
          </w:p>
        </w:tc>
        <w:tc>
          <w:tcPr>
            <w:tcW w:w="3683" w:type="dxa"/>
            <w:shd w:val="clear" w:color="auto" w:fill="FFFFFF"/>
            <w:vAlign w:val="center"/>
          </w:tcPr>
          <w:p w14:paraId="47063B9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188681, Россия, Ленинградская область, Всеволожский район,</w:t>
            </w:r>
          </w:p>
          <w:p w14:paraId="55288225"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0E15961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6D2ACEB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1E49E3DB" w14:textId="77777777" w:rsidR="00E54B8E" w:rsidRPr="00DF0512" w:rsidRDefault="00E54B8E" w:rsidP="00530DA8">
            <w:pPr>
              <w:ind w:left="426" w:right="566"/>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14:paraId="13B70F38"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0CF95D5" w14:textId="77777777" w:rsidR="00E54B8E" w:rsidRPr="00DF0512" w:rsidRDefault="00E54B8E" w:rsidP="00530DA8">
            <w:pPr>
              <w:widowControl w:val="0"/>
              <w:ind w:left="426" w:right="566"/>
              <w:jc w:val="center"/>
              <w:rPr>
                <w:bCs/>
                <w:sz w:val="20"/>
                <w:szCs w:val="20"/>
                <w:lang w:eastAsia="ar-SA"/>
              </w:rPr>
            </w:pPr>
            <w:r>
              <w:rPr>
                <w:rFonts w:eastAsia="Calibri"/>
                <w:sz w:val="20"/>
                <w:szCs w:val="20"/>
                <w:shd w:val="clear" w:color="auto" w:fill="FFFFFF"/>
              </w:rPr>
              <w:t>500-00-47</w:t>
            </w:r>
          </w:p>
        </w:tc>
      </w:tr>
      <w:tr w:rsidR="00E54B8E" w:rsidRPr="00DF0512" w14:paraId="7CB81E0A" w14:textId="77777777" w:rsidTr="00530DA8">
        <w:trPr>
          <w:trHeight w:hRule="exact" w:val="910"/>
          <w:jc w:val="center"/>
        </w:trPr>
        <w:tc>
          <w:tcPr>
            <w:tcW w:w="288" w:type="dxa"/>
            <w:vMerge/>
            <w:shd w:val="clear" w:color="auto" w:fill="FFFFFF"/>
            <w:vAlign w:val="center"/>
          </w:tcPr>
          <w:p w14:paraId="216263C3" w14:textId="77777777" w:rsidR="00E54B8E" w:rsidRPr="00DF0512" w:rsidRDefault="00E54B8E" w:rsidP="00530DA8">
            <w:pPr>
              <w:widowControl w:val="0"/>
              <w:ind w:left="426" w:right="566"/>
              <w:jc w:val="center"/>
              <w:rPr>
                <w:sz w:val="20"/>
                <w:szCs w:val="20"/>
                <w:lang w:eastAsia="ar-SA"/>
              </w:rPr>
            </w:pPr>
          </w:p>
        </w:tc>
        <w:tc>
          <w:tcPr>
            <w:tcW w:w="2270" w:type="dxa"/>
            <w:shd w:val="clear" w:color="auto" w:fill="FFFFFF"/>
            <w:vAlign w:val="center"/>
          </w:tcPr>
          <w:p w14:paraId="5699EF6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«Всеволожский» - отдел «</w:t>
            </w:r>
            <w:r>
              <w:rPr>
                <w:bCs/>
                <w:sz w:val="20"/>
                <w:szCs w:val="20"/>
                <w:lang w:eastAsia="ar-SA"/>
              </w:rPr>
              <w:t>Сертолово</w:t>
            </w:r>
            <w:r w:rsidRPr="00DF0512">
              <w:rPr>
                <w:bCs/>
                <w:sz w:val="20"/>
                <w:szCs w:val="20"/>
                <w:lang w:eastAsia="ar-SA"/>
              </w:rPr>
              <w:t>»</w:t>
            </w:r>
          </w:p>
          <w:p w14:paraId="6A813746" w14:textId="77777777" w:rsidR="00E54B8E" w:rsidRPr="00DF0512" w:rsidRDefault="00E54B8E" w:rsidP="00530DA8">
            <w:pPr>
              <w:widowControl w:val="0"/>
              <w:ind w:left="426" w:right="566"/>
              <w:jc w:val="center"/>
              <w:rPr>
                <w:bCs/>
                <w:sz w:val="20"/>
                <w:szCs w:val="20"/>
                <w:lang w:eastAsia="ar-SA"/>
              </w:rPr>
            </w:pPr>
          </w:p>
        </w:tc>
        <w:tc>
          <w:tcPr>
            <w:tcW w:w="3683" w:type="dxa"/>
            <w:shd w:val="clear" w:color="auto" w:fill="FFFFFF"/>
            <w:vAlign w:val="center"/>
          </w:tcPr>
          <w:p w14:paraId="7A326CDD" w14:textId="77777777" w:rsidR="00E54B8E" w:rsidRPr="001E2B87" w:rsidRDefault="00E54B8E" w:rsidP="00530DA8">
            <w:pPr>
              <w:ind w:left="426" w:right="566"/>
              <w:jc w:val="center"/>
              <w:rPr>
                <w:bCs/>
                <w:sz w:val="20"/>
                <w:szCs w:val="20"/>
                <w:lang w:eastAsia="ar-SA"/>
              </w:rPr>
            </w:pPr>
            <w:r w:rsidRPr="001E2B87">
              <w:rPr>
                <w:bCs/>
                <w:sz w:val="20"/>
                <w:szCs w:val="20"/>
                <w:lang w:eastAsia="ar-SA"/>
              </w:rPr>
              <w:t>188650, Россия, Ленинградская область, Всеволожский район, г. Сертолово, ул. Центральная, д. 8, корп. 3</w:t>
            </w:r>
          </w:p>
          <w:p w14:paraId="7B8764D3" w14:textId="77777777" w:rsidR="00E54B8E" w:rsidRPr="00DF0512" w:rsidRDefault="00E54B8E" w:rsidP="00530DA8">
            <w:pPr>
              <w:widowControl w:val="0"/>
              <w:ind w:left="426" w:right="566"/>
              <w:jc w:val="center"/>
              <w:rPr>
                <w:bCs/>
                <w:sz w:val="20"/>
                <w:szCs w:val="20"/>
                <w:lang w:eastAsia="ar-SA"/>
              </w:rPr>
            </w:pPr>
          </w:p>
        </w:tc>
        <w:tc>
          <w:tcPr>
            <w:tcW w:w="2125" w:type="dxa"/>
            <w:shd w:val="clear" w:color="auto" w:fill="FFFFFF"/>
            <w:vAlign w:val="center"/>
          </w:tcPr>
          <w:p w14:paraId="1433ED50"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2723D6E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24F72DC9"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39A44CC4"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6F21BF63"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0CBA354C" w14:textId="77777777" w:rsidTr="00530DA8">
        <w:trPr>
          <w:trHeight w:hRule="exact" w:val="910"/>
          <w:jc w:val="center"/>
        </w:trPr>
        <w:tc>
          <w:tcPr>
            <w:tcW w:w="288" w:type="dxa"/>
            <w:vMerge/>
            <w:shd w:val="clear" w:color="auto" w:fill="FFFFFF"/>
            <w:vAlign w:val="center"/>
          </w:tcPr>
          <w:p w14:paraId="3E65672F" w14:textId="77777777" w:rsidR="00E54B8E" w:rsidRPr="00DF0512" w:rsidRDefault="00E54B8E" w:rsidP="00530DA8">
            <w:pPr>
              <w:widowControl w:val="0"/>
              <w:ind w:left="426" w:right="566"/>
              <w:jc w:val="center"/>
              <w:rPr>
                <w:sz w:val="20"/>
                <w:szCs w:val="20"/>
                <w:lang w:eastAsia="ar-SA"/>
              </w:rPr>
            </w:pPr>
          </w:p>
        </w:tc>
        <w:tc>
          <w:tcPr>
            <w:tcW w:w="2270" w:type="dxa"/>
            <w:shd w:val="clear" w:color="auto" w:fill="FFFFFF"/>
            <w:vAlign w:val="center"/>
          </w:tcPr>
          <w:p w14:paraId="53345229" w14:textId="77777777" w:rsidR="00E54B8E" w:rsidRPr="00DF0512" w:rsidRDefault="00E54B8E" w:rsidP="00530DA8">
            <w:pPr>
              <w:widowControl w:val="0"/>
              <w:ind w:left="426" w:right="566"/>
              <w:jc w:val="center"/>
              <w:rPr>
                <w:bCs/>
                <w:sz w:val="20"/>
                <w:szCs w:val="20"/>
                <w:lang w:eastAsia="ar-SA"/>
              </w:rPr>
            </w:pPr>
            <w:r>
              <w:rPr>
                <w:bCs/>
                <w:sz w:val="20"/>
                <w:szCs w:val="20"/>
                <w:lang w:eastAsia="ar-SA"/>
              </w:rPr>
              <w:t xml:space="preserve">Филиал ГБУ ЛО «МФЦ» «Всеволожский» - отдел «Мурино» </w:t>
            </w:r>
          </w:p>
        </w:tc>
        <w:tc>
          <w:tcPr>
            <w:tcW w:w="3683" w:type="dxa"/>
            <w:shd w:val="clear" w:color="auto" w:fill="FFFFFF"/>
            <w:vAlign w:val="center"/>
          </w:tcPr>
          <w:p w14:paraId="1940D1CD" w14:textId="7F3C7A17" w:rsidR="00E54B8E" w:rsidRPr="001E2B87" w:rsidRDefault="00E54B8E" w:rsidP="00530DA8">
            <w:pPr>
              <w:ind w:left="426" w:right="566"/>
              <w:jc w:val="center"/>
              <w:rPr>
                <w:bCs/>
                <w:sz w:val="20"/>
                <w:szCs w:val="20"/>
                <w:lang w:eastAsia="ar-SA"/>
              </w:rPr>
            </w:pPr>
            <w:r w:rsidRPr="00BA2176">
              <w:rPr>
                <w:bCs/>
                <w:sz w:val="20"/>
                <w:szCs w:val="20"/>
                <w:lang w:eastAsia="ar-SA"/>
              </w:rPr>
              <w:t>188661, Россия, Ленинградская область, Всеволожский район, </w:t>
            </w:r>
            <w:r>
              <w:rPr>
                <w:bCs/>
                <w:sz w:val="20"/>
                <w:szCs w:val="20"/>
                <w:lang w:eastAsia="ar-SA"/>
              </w:rPr>
              <w:t xml:space="preserve">г. </w:t>
            </w:r>
            <w:r w:rsidRPr="00BA2176">
              <w:rPr>
                <w:bCs/>
                <w:sz w:val="20"/>
                <w:szCs w:val="20"/>
                <w:lang w:eastAsia="ar-SA"/>
              </w:rPr>
              <w:t>Мурино, ул. Вокзальная</w:t>
            </w:r>
            <w:r>
              <w:rPr>
                <w:bCs/>
                <w:sz w:val="20"/>
                <w:szCs w:val="20"/>
                <w:lang w:eastAsia="ar-SA"/>
              </w:rPr>
              <w:t>,</w:t>
            </w:r>
            <w:r w:rsidRPr="00BA2176">
              <w:rPr>
                <w:bCs/>
                <w:sz w:val="20"/>
                <w:szCs w:val="20"/>
                <w:lang w:eastAsia="ar-SA"/>
              </w:rPr>
              <w:t xml:space="preserve"> </w:t>
            </w:r>
            <w:r>
              <w:rPr>
                <w:bCs/>
                <w:sz w:val="20"/>
                <w:szCs w:val="20"/>
                <w:lang w:eastAsia="ar-SA"/>
              </w:rPr>
              <w:t xml:space="preserve">д. </w:t>
            </w:r>
            <w:r w:rsidRPr="00BA2176">
              <w:rPr>
                <w:bCs/>
                <w:sz w:val="20"/>
                <w:szCs w:val="20"/>
                <w:lang w:eastAsia="ar-SA"/>
              </w:rPr>
              <w:t>19</w:t>
            </w:r>
          </w:p>
        </w:tc>
        <w:tc>
          <w:tcPr>
            <w:tcW w:w="2125" w:type="dxa"/>
            <w:shd w:val="clear" w:color="auto" w:fill="FFFFFF"/>
            <w:vAlign w:val="center"/>
          </w:tcPr>
          <w:p w14:paraId="66BD765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0D71014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4349EFCF" w14:textId="77777777" w:rsidR="00E54B8E" w:rsidRPr="006B0B45"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06819FD6"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35DD7ABB"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23374B4F" w14:textId="77777777" w:rsidTr="00530DA8">
        <w:trPr>
          <w:trHeight w:hRule="exact" w:val="1206"/>
          <w:jc w:val="center"/>
        </w:trPr>
        <w:tc>
          <w:tcPr>
            <w:tcW w:w="288" w:type="dxa"/>
            <w:vMerge/>
            <w:shd w:val="clear" w:color="auto" w:fill="FFFFFF"/>
            <w:vAlign w:val="center"/>
          </w:tcPr>
          <w:p w14:paraId="5E9B6486" w14:textId="77777777" w:rsidR="00E54B8E" w:rsidRPr="00DF0512" w:rsidRDefault="00E54B8E" w:rsidP="00530DA8">
            <w:pPr>
              <w:widowControl w:val="0"/>
              <w:ind w:left="426" w:right="566"/>
              <w:jc w:val="center"/>
              <w:rPr>
                <w:sz w:val="20"/>
                <w:szCs w:val="20"/>
                <w:lang w:eastAsia="ar-SA"/>
              </w:rPr>
            </w:pPr>
          </w:p>
        </w:tc>
        <w:tc>
          <w:tcPr>
            <w:tcW w:w="2270" w:type="dxa"/>
            <w:shd w:val="clear" w:color="auto" w:fill="FFFFFF"/>
            <w:vAlign w:val="center"/>
          </w:tcPr>
          <w:p w14:paraId="0A6C4033" w14:textId="77777777" w:rsidR="00E54B8E" w:rsidRDefault="00E54B8E" w:rsidP="00530DA8">
            <w:pPr>
              <w:widowControl w:val="0"/>
              <w:ind w:left="426" w:right="566"/>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Кудрово</w:t>
            </w:r>
            <w:proofErr w:type="spellEnd"/>
            <w:r>
              <w:rPr>
                <w:bCs/>
                <w:sz w:val="20"/>
                <w:szCs w:val="20"/>
                <w:lang w:eastAsia="ar-SA"/>
              </w:rPr>
              <w:t>»</w:t>
            </w:r>
          </w:p>
        </w:tc>
        <w:tc>
          <w:tcPr>
            <w:tcW w:w="3683" w:type="dxa"/>
            <w:shd w:val="clear" w:color="auto" w:fill="FFFFFF"/>
            <w:vAlign w:val="center"/>
          </w:tcPr>
          <w:p w14:paraId="75E79DFF" w14:textId="77777777" w:rsidR="00E54B8E" w:rsidRPr="00BA2176" w:rsidRDefault="00E54B8E" w:rsidP="00530DA8">
            <w:pPr>
              <w:ind w:left="426" w:right="566"/>
              <w:jc w:val="center"/>
              <w:rPr>
                <w:bCs/>
                <w:sz w:val="20"/>
                <w:szCs w:val="20"/>
                <w:lang w:eastAsia="ar-SA"/>
              </w:rPr>
            </w:pPr>
            <w:r w:rsidRPr="00FD154B">
              <w:rPr>
                <w:bCs/>
                <w:sz w:val="20"/>
                <w:szCs w:val="20"/>
                <w:lang w:eastAsia="ar-SA"/>
              </w:rPr>
              <w:t xml:space="preserve">187026, </w:t>
            </w:r>
            <w:r w:rsidRPr="00BA2176">
              <w:rPr>
                <w:bCs/>
                <w:sz w:val="20"/>
                <w:szCs w:val="20"/>
                <w:lang w:eastAsia="ar-SA"/>
              </w:rPr>
              <w:t>Россия,</w:t>
            </w:r>
            <w:r>
              <w:rPr>
                <w:bCs/>
                <w:sz w:val="20"/>
                <w:szCs w:val="20"/>
                <w:lang w:eastAsia="ar-SA"/>
              </w:rPr>
              <w:t xml:space="preserve"> </w:t>
            </w:r>
            <w:r w:rsidRPr="00FD154B">
              <w:rPr>
                <w:bCs/>
                <w:sz w:val="20"/>
                <w:szCs w:val="20"/>
                <w:lang w:eastAsia="ar-SA"/>
              </w:rPr>
              <w:t xml:space="preserve">Ленинградская область, Всеволожский район, д. </w:t>
            </w:r>
            <w:proofErr w:type="spellStart"/>
            <w:r w:rsidRPr="00FD154B">
              <w:rPr>
                <w:bCs/>
                <w:sz w:val="20"/>
                <w:szCs w:val="20"/>
                <w:lang w:eastAsia="ar-SA"/>
              </w:rPr>
              <w:t>Кудрово</w:t>
            </w:r>
            <w:proofErr w:type="spellEnd"/>
            <w:r w:rsidRPr="00FD154B">
              <w:rPr>
                <w:bCs/>
                <w:sz w:val="20"/>
                <w:szCs w:val="20"/>
                <w:lang w:eastAsia="ar-SA"/>
              </w:rPr>
              <w:t>, 13-ый км автодороги "Кола". </w:t>
            </w:r>
            <w:proofErr w:type="spellStart"/>
            <w:r w:rsidRPr="00FD154B">
              <w:rPr>
                <w:bCs/>
                <w:sz w:val="20"/>
                <w:szCs w:val="20"/>
                <w:lang w:eastAsia="ar-SA"/>
              </w:rPr>
              <w:t>Автополе</w:t>
            </w:r>
            <w:proofErr w:type="spellEnd"/>
            <w:r w:rsidRPr="00FD154B">
              <w:rPr>
                <w:bCs/>
                <w:sz w:val="20"/>
                <w:szCs w:val="20"/>
                <w:lang w:eastAsia="ar-SA"/>
              </w:rPr>
              <w:t>, здание 5, 2 этаж</w:t>
            </w:r>
          </w:p>
        </w:tc>
        <w:tc>
          <w:tcPr>
            <w:tcW w:w="2125" w:type="dxa"/>
            <w:shd w:val="clear" w:color="auto" w:fill="FFFFFF"/>
            <w:vAlign w:val="center"/>
          </w:tcPr>
          <w:p w14:paraId="51A525B0" w14:textId="77777777" w:rsidR="00E54B8E" w:rsidRPr="005B266F" w:rsidRDefault="00E54B8E" w:rsidP="00530DA8">
            <w:pPr>
              <w:widowControl w:val="0"/>
              <w:ind w:left="426" w:right="566"/>
              <w:jc w:val="center"/>
              <w:rPr>
                <w:bCs/>
                <w:color w:val="000000"/>
                <w:sz w:val="20"/>
                <w:szCs w:val="20"/>
              </w:rPr>
            </w:pPr>
            <w:r w:rsidRPr="005B266F">
              <w:rPr>
                <w:bCs/>
                <w:color w:val="000000"/>
                <w:sz w:val="20"/>
                <w:szCs w:val="20"/>
              </w:rPr>
              <w:t>С 9.00 до 21.00</w:t>
            </w:r>
          </w:p>
          <w:p w14:paraId="47A3BA10" w14:textId="77777777" w:rsidR="00E54B8E" w:rsidRPr="005B266F" w:rsidRDefault="00E54B8E" w:rsidP="00530DA8">
            <w:pPr>
              <w:widowControl w:val="0"/>
              <w:ind w:left="426" w:right="566"/>
              <w:jc w:val="center"/>
              <w:rPr>
                <w:bCs/>
                <w:color w:val="000000"/>
                <w:sz w:val="20"/>
                <w:szCs w:val="20"/>
              </w:rPr>
            </w:pPr>
            <w:r w:rsidRPr="005B266F">
              <w:rPr>
                <w:bCs/>
                <w:color w:val="000000"/>
                <w:sz w:val="20"/>
                <w:szCs w:val="20"/>
              </w:rPr>
              <w:t xml:space="preserve">ежедневно, </w:t>
            </w:r>
          </w:p>
          <w:p w14:paraId="6F25CB94" w14:textId="77777777" w:rsidR="00E54B8E" w:rsidRPr="00DF0512" w:rsidRDefault="00E54B8E" w:rsidP="00530DA8">
            <w:pPr>
              <w:widowControl w:val="0"/>
              <w:ind w:left="426" w:right="566"/>
              <w:jc w:val="center"/>
              <w:rPr>
                <w:bCs/>
                <w:sz w:val="20"/>
                <w:szCs w:val="20"/>
                <w:lang w:eastAsia="ar-SA"/>
              </w:rPr>
            </w:pPr>
            <w:r w:rsidRPr="005B266F">
              <w:rPr>
                <w:bCs/>
                <w:color w:val="000000"/>
                <w:sz w:val="20"/>
                <w:szCs w:val="20"/>
              </w:rPr>
              <w:t>без перерыва</w:t>
            </w:r>
          </w:p>
        </w:tc>
        <w:tc>
          <w:tcPr>
            <w:tcW w:w="1419" w:type="dxa"/>
            <w:shd w:val="clear" w:color="auto" w:fill="auto"/>
            <w:vAlign w:val="center"/>
          </w:tcPr>
          <w:p w14:paraId="17FFEFD1"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509FF2ED"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0AC8D565" w14:textId="77777777" w:rsidTr="00530DA8">
        <w:trPr>
          <w:trHeight w:hRule="exact" w:val="284"/>
          <w:jc w:val="center"/>
        </w:trPr>
        <w:tc>
          <w:tcPr>
            <w:tcW w:w="9785" w:type="dxa"/>
            <w:gridSpan w:val="5"/>
            <w:shd w:val="clear" w:color="auto" w:fill="FFFFFF"/>
            <w:vAlign w:val="center"/>
          </w:tcPr>
          <w:p w14:paraId="1B50EE0B" w14:textId="77777777" w:rsidR="00E54B8E" w:rsidRPr="00DF0512" w:rsidRDefault="00E54B8E" w:rsidP="00530DA8">
            <w:pPr>
              <w:widowControl w:val="0"/>
              <w:ind w:left="426" w:right="566"/>
              <w:jc w:val="center"/>
              <w:rPr>
                <w:b/>
                <w:sz w:val="20"/>
                <w:szCs w:val="20"/>
                <w:lang w:eastAsia="ar-SA"/>
              </w:rPr>
            </w:pPr>
            <w:r w:rsidRPr="00DF0512">
              <w:rPr>
                <w:b/>
                <w:bCs/>
                <w:sz w:val="20"/>
                <w:szCs w:val="20"/>
                <w:lang w:eastAsia="ar-SA"/>
              </w:rPr>
              <w:lastRenderedPageBreak/>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E54B8E" w:rsidRPr="00DF0512" w14:paraId="46CE1412" w14:textId="77777777" w:rsidTr="00530DA8">
        <w:trPr>
          <w:trHeight w:hRule="exact" w:val="706"/>
          <w:jc w:val="center"/>
        </w:trPr>
        <w:tc>
          <w:tcPr>
            <w:tcW w:w="288" w:type="dxa"/>
            <w:vMerge w:val="restart"/>
            <w:shd w:val="clear" w:color="auto" w:fill="FFFFFF"/>
            <w:vAlign w:val="center"/>
          </w:tcPr>
          <w:p w14:paraId="55AF3C69"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5</w:t>
            </w:r>
          </w:p>
        </w:tc>
        <w:tc>
          <w:tcPr>
            <w:tcW w:w="2270" w:type="dxa"/>
            <w:shd w:val="clear" w:color="auto" w:fill="FFFFFF"/>
            <w:vAlign w:val="center"/>
          </w:tcPr>
          <w:p w14:paraId="3EAD753E"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w:t>
            </w:r>
          </w:p>
          <w:p w14:paraId="1F7790FC" w14:textId="77777777" w:rsidR="00E54B8E" w:rsidRPr="00156C93" w:rsidRDefault="00E54B8E" w:rsidP="00530DA8">
            <w:pPr>
              <w:widowControl w:val="0"/>
              <w:ind w:left="426" w:right="566"/>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14:paraId="4901D5A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14:paraId="666D89A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г. Выборг, ул. Вокзальная, д.13</w:t>
            </w:r>
          </w:p>
          <w:p w14:paraId="1345E744" w14:textId="77777777" w:rsidR="00E54B8E" w:rsidRPr="00DF0512" w:rsidRDefault="00E54B8E" w:rsidP="00530DA8">
            <w:pPr>
              <w:widowControl w:val="0"/>
              <w:ind w:left="426" w:right="566"/>
              <w:jc w:val="center"/>
              <w:rPr>
                <w:sz w:val="20"/>
                <w:szCs w:val="20"/>
                <w:lang w:eastAsia="ar-SA"/>
              </w:rPr>
            </w:pPr>
          </w:p>
        </w:tc>
        <w:tc>
          <w:tcPr>
            <w:tcW w:w="2125" w:type="dxa"/>
            <w:shd w:val="clear" w:color="auto" w:fill="FFFFFF"/>
            <w:vAlign w:val="center"/>
          </w:tcPr>
          <w:p w14:paraId="7BC5E64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721F418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34229477" w14:textId="77777777" w:rsidR="00E54B8E" w:rsidRPr="00DF0512" w:rsidRDefault="00E54B8E" w:rsidP="00530DA8">
            <w:pPr>
              <w:ind w:left="426" w:right="566"/>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14:paraId="2DA675C5"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6600C68E" w14:textId="77777777" w:rsidR="00E54B8E" w:rsidRPr="00DF0512" w:rsidRDefault="00E54B8E" w:rsidP="00530DA8">
            <w:pPr>
              <w:widowControl w:val="0"/>
              <w:ind w:left="426" w:right="566"/>
              <w:jc w:val="center"/>
              <w:rPr>
                <w:sz w:val="20"/>
                <w:szCs w:val="20"/>
                <w:lang w:eastAsia="ar-SA"/>
              </w:rPr>
            </w:pPr>
            <w:r>
              <w:rPr>
                <w:rFonts w:eastAsia="Calibri"/>
                <w:sz w:val="20"/>
                <w:szCs w:val="20"/>
                <w:shd w:val="clear" w:color="auto" w:fill="FFFFFF"/>
              </w:rPr>
              <w:t>500-00-47</w:t>
            </w:r>
          </w:p>
        </w:tc>
      </w:tr>
      <w:tr w:rsidR="00E54B8E" w:rsidRPr="00DF0512" w14:paraId="63416C92" w14:textId="77777777" w:rsidTr="00530DA8">
        <w:trPr>
          <w:trHeight w:hRule="exact" w:val="735"/>
          <w:jc w:val="center"/>
        </w:trPr>
        <w:tc>
          <w:tcPr>
            <w:tcW w:w="288" w:type="dxa"/>
            <w:vMerge/>
            <w:shd w:val="clear" w:color="auto" w:fill="FFFFFF"/>
            <w:vAlign w:val="center"/>
          </w:tcPr>
          <w:p w14:paraId="6AE4D240" w14:textId="77777777" w:rsidR="00E54B8E" w:rsidRPr="00DF0512" w:rsidRDefault="00E54B8E" w:rsidP="00530DA8">
            <w:pPr>
              <w:widowControl w:val="0"/>
              <w:numPr>
                <w:ilvl w:val="0"/>
                <w:numId w:val="8"/>
              </w:numPr>
              <w:suppressAutoHyphens/>
              <w:ind w:left="426" w:right="566" w:firstLine="0"/>
              <w:contextualSpacing/>
              <w:jc w:val="center"/>
              <w:rPr>
                <w:sz w:val="20"/>
                <w:szCs w:val="20"/>
                <w:lang w:eastAsia="ar-SA"/>
              </w:rPr>
            </w:pPr>
          </w:p>
        </w:tc>
        <w:tc>
          <w:tcPr>
            <w:tcW w:w="2270" w:type="dxa"/>
            <w:shd w:val="clear" w:color="auto" w:fill="FFFFFF"/>
            <w:vAlign w:val="center"/>
          </w:tcPr>
          <w:p w14:paraId="6762C7AD" w14:textId="77777777" w:rsidR="00E54B8E" w:rsidRPr="00DF0512" w:rsidRDefault="00E54B8E" w:rsidP="00530DA8">
            <w:pPr>
              <w:widowControl w:val="0"/>
              <w:ind w:left="426" w:right="566"/>
              <w:jc w:val="center"/>
              <w:rPr>
                <w:sz w:val="20"/>
                <w:szCs w:val="20"/>
              </w:rPr>
            </w:pPr>
            <w:r w:rsidRPr="00DF0512">
              <w:rPr>
                <w:sz w:val="20"/>
                <w:szCs w:val="20"/>
              </w:rPr>
              <w:t>Филиал ГБУ ЛО «МФЦ» «Выборгский» - отдел «Рощино»</w:t>
            </w:r>
          </w:p>
          <w:p w14:paraId="53931D60" w14:textId="77777777" w:rsidR="00E54B8E" w:rsidRPr="00DF0512" w:rsidRDefault="00E54B8E" w:rsidP="00530DA8">
            <w:pPr>
              <w:widowControl w:val="0"/>
              <w:ind w:left="426" w:right="566"/>
              <w:jc w:val="center"/>
              <w:rPr>
                <w:bCs/>
                <w:sz w:val="20"/>
                <w:szCs w:val="20"/>
                <w:lang w:eastAsia="ar-SA"/>
              </w:rPr>
            </w:pPr>
          </w:p>
        </w:tc>
        <w:tc>
          <w:tcPr>
            <w:tcW w:w="3683" w:type="dxa"/>
            <w:shd w:val="clear" w:color="auto" w:fill="FFFFFF"/>
            <w:vAlign w:val="center"/>
          </w:tcPr>
          <w:p w14:paraId="4DDACA6F" w14:textId="77777777" w:rsidR="00E54B8E" w:rsidRPr="00DF0512" w:rsidRDefault="00E54B8E" w:rsidP="00530DA8">
            <w:pPr>
              <w:widowControl w:val="0"/>
              <w:ind w:left="426" w:right="566"/>
              <w:jc w:val="center"/>
              <w:rPr>
                <w:sz w:val="20"/>
                <w:szCs w:val="20"/>
              </w:rPr>
            </w:pPr>
            <w:r w:rsidRPr="00DF0512">
              <w:rPr>
                <w:sz w:val="20"/>
                <w:szCs w:val="20"/>
              </w:rPr>
              <w:t>188681, Россия, Ленинградская область, Выборгский район,</w:t>
            </w:r>
          </w:p>
          <w:p w14:paraId="5D94E701" w14:textId="77777777" w:rsidR="00E54B8E" w:rsidRPr="00DF0512" w:rsidRDefault="00E54B8E" w:rsidP="00530DA8">
            <w:pPr>
              <w:widowControl w:val="0"/>
              <w:ind w:left="426" w:right="566"/>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14:paraId="346EF3A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1F86CCF3"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11715A5A" w14:textId="77777777" w:rsidR="00E54B8E" w:rsidRPr="00DF0512" w:rsidRDefault="00E54B8E" w:rsidP="00530DA8">
            <w:pPr>
              <w:ind w:left="426" w:right="566"/>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14:paraId="44A3DA87"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5D0350D9"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2121215A" w14:textId="77777777" w:rsidTr="00530DA8">
        <w:trPr>
          <w:trHeight w:hRule="exact" w:val="733"/>
          <w:jc w:val="center"/>
        </w:trPr>
        <w:tc>
          <w:tcPr>
            <w:tcW w:w="288" w:type="dxa"/>
            <w:vMerge/>
            <w:shd w:val="clear" w:color="auto" w:fill="FFFFFF"/>
            <w:vAlign w:val="center"/>
          </w:tcPr>
          <w:p w14:paraId="5FEF11C7" w14:textId="77777777" w:rsidR="00E54B8E" w:rsidRPr="00DF0512" w:rsidRDefault="00E54B8E" w:rsidP="00530DA8">
            <w:pPr>
              <w:widowControl w:val="0"/>
              <w:numPr>
                <w:ilvl w:val="0"/>
                <w:numId w:val="9"/>
              </w:numPr>
              <w:suppressAutoHyphens/>
              <w:ind w:left="426" w:right="566" w:firstLine="0"/>
              <w:contextualSpacing/>
              <w:jc w:val="center"/>
              <w:rPr>
                <w:sz w:val="20"/>
                <w:szCs w:val="20"/>
                <w:lang w:eastAsia="ar-SA"/>
              </w:rPr>
            </w:pPr>
          </w:p>
        </w:tc>
        <w:tc>
          <w:tcPr>
            <w:tcW w:w="2270" w:type="dxa"/>
            <w:shd w:val="clear" w:color="auto" w:fill="FFFFFF"/>
            <w:vAlign w:val="center"/>
          </w:tcPr>
          <w:p w14:paraId="7189D8FB" w14:textId="77777777" w:rsidR="00E54B8E" w:rsidRPr="00DF0512" w:rsidRDefault="00E54B8E" w:rsidP="00530DA8">
            <w:pPr>
              <w:widowControl w:val="0"/>
              <w:autoSpaceDN w:val="0"/>
              <w:ind w:left="426" w:right="566"/>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proofErr w:type="spellStart"/>
            <w:r w:rsidRPr="00DF0512">
              <w:rPr>
                <w:color w:val="000000"/>
                <w:sz w:val="20"/>
                <w:szCs w:val="20"/>
              </w:rPr>
              <w:t>Светогорский</w:t>
            </w:r>
            <w:proofErr w:type="spellEnd"/>
            <w:r w:rsidRPr="00DF0512">
              <w:rPr>
                <w:color w:val="000000"/>
                <w:sz w:val="20"/>
                <w:szCs w:val="20"/>
              </w:rPr>
              <w:t>»</w:t>
            </w:r>
          </w:p>
        </w:tc>
        <w:tc>
          <w:tcPr>
            <w:tcW w:w="3683" w:type="dxa"/>
            <w:shd w:val="clear" w:color="auto" w:fill="FFFFFF"/>
            <w:vAlign w:val="center"/>
          </w:tcPr>
          <w:p w14:paraId="5055FF48" w14:textId="77777777" w:rsidR="00E54B8E" w:rsidRPr="00DF0512" w:rsidRDefault="00E54B8E" w:rsidP="00530DA8">
            <w:pPr>
              <w:shd w:val="clear" w:color="auto" w:fill="FFFFFF"/>
              <w:spacing w:before="100" w:beforeAutospacing="1" w:after="100" w:afterAutospacing="1"/>
              <w:ind w:left="426" w:right="566"/>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0E2F4ECB"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47EE68D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203992B8" w14:textId="77777777" w:rsidR="00E54B8E" w:rsidRPr="00DF0512" w:rsidRDefault="00E54B8E" w:rsidP="00530DA8">
            <w:pPr>
              <w:widowControl w:val="0"/>
              <w:autoSpaceDN w:val="0"/>
              <w:ind w:left="426" w:right="566"/>
              <w:jc w:val="center"/>
              <w:rPr>
                <w:color w:val="000000"/>
                <w:sz w:val="20"/>
                <w:szCs w:val="20"/>
              </w:rPr>
            </w:pPr>
            <w:r w:rsidRPr="00DF0512">
              <w:rPr>
                <w:bCs/>
                <w:sz w:val="20"/>
                <w:szCs w:val="20"/>
                <w:lang w:eastAsia="ar-SA"/>
              </w:rPr>
              <w:t>без перерыва</w:t>
            </w:r>
          </w:p>
        </w:tc>
        <w:tc>
          <w:tcPr>
            <w:tcW w:w="1419" w:type="dxa"/>
            <w:shd w:val="clear" w:color="auto" w:fill="auto"/>
            <w:vAlign w:val="center"/>
          </w:tcPr>
          <w:p w14:paraId="5BBE6BAB"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33355C42"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208642CE" w14:textId="77777777" w:rsidTr="00530DA8">
        <w:trPr>
          <w:trHeight w:hRule="exact" w:val="1002"/>
          <w:jc w:val="center"/>
        </w:trPr>
        <w:tc>
          <w:tcPr>
            <w:tcW w:w="288" w:type="dxa"/>
            <w:vMerge/>
            <w:shd w:val="clear" w:color="auto" w:fill="FFFFFF"/>
            <w:vAlign w:val="center"/>
          </w:tcPr>
          <w:p w14:paraId="0F093737" w14:textId="77777777" w:rsidR="00E54B8E" w:rsidRPr="00DF0512" w:rsidRDefault="00E54B8E" w:rsidP="00530DA8">
            <w:pPr>
              <w:widowControl w:val="0"/>
              <w:ind w:left="426" w:right="566"/>
              <w:contextualSpacing/>
              <w:jc w:val="center"/>
              <w:rPr>
                <w:sz w:val="20"/>
                <w:szCs w:val="20"/>
                <w:lang w:eastAsia="ar-SA"/>
              </w:rPr>
            </w:pPr>
          </w:p>
        </w:tc>
        <w:tc>
          <w:tcPr>
            <w:tcW w:w="2270" w:type="dxa"/>
            <w:shd w:val="clear" w:color="auto" w:fill="FFFFFF"/>
            <w:vAlign w:val="center"/>
          </w:tcPr>
          <w:p w14:paraId="6F97F153" w14:textId="77777777" w:rsidR="00E54B8E" w:rsidRPr="00DF0512" w:rsidRDefault="00E54B8E" w:rsidP="00530DA8">
            <w:pPr>
              <w:widowControl w:val="0"/>
              <w:autoSpaceDN w:val="0"/>
              <w:ind w:left="426" w:right="566"/>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14:paraId="3311EDC5" w14:textId="77777777" w:rsidR="00E54B8E" w:rsidRPr="00DF0512" w:rsidRDefault="00E54B8E" w:rsidP="00530DA8">
            <w:pPr>
              <w:shd w:val="clear" w:color="auto" w:fill="FFFFFF"/>
              <w:spacing w:before="100" w:beforeAutospacing="1" w:after="100" w:afterAutospacing="1"/>
              <w:ind w:left="426" w:right="566"/>
              <w:jc w:val="center"/>
              <w:rPr>
                <w:color w:val="000000"/>
                <w:sz w:val="20"/>
                <w:szCs w:val="20"/>
              </w:rPr>
            </w:pPr>
            <w:r w:rsidRPr="00AF7241">
              <w:rPr>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14:paraId="51DB78B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6BB27EEF"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39BC8618"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10711685"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5D79B0F3"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95355D" w14:paraId="59F8B0FF" w14:textId="77777777" w:rsidTr="00530DA8">
        <w:trPr>
          <w:trHeight w:hRule="exact" w:val="258"/>
          <w:jc w:val="center"/>
        </w:trPr>
        <w:tc>
          <w:tcPr>
            <w:tcW w:w="9785" w:type="dxa"/>
            <w:gridSpan w:val="5"/>
            <w:shd w:val="clear" w:color="auto" w:fill="FFFFFF"/>
            <w:vAlign w:val="center"/>
          </w:tcPr>
          <w:p w14:paraId="59BD9B39" w14:textId="77777777" w:rsidR="00E54B8E" w:rsidRPr="0095355D" w:rsidRDefault="00E54B8E" w:rsidP="00530DA8">
            <w:pPr>
              <w:widowControl w:val="0"/>
              <w:ind w:left="426" w:right="566"/>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E54B8E" w:rsidRPr="00DF0512" w14:paraId="016143F2" w14:textId="77777777" w:rsidTr="00530DA8">
        <w:trPr>
          <w:trHeight w:hRule="exact" w:val="711"/>
          <w:jc w:val="center"/>
        </w:trPr>
        <w:tc>
          <w:tcPr>
            <w:tcW w:w="288" w:type="dxa"/>
            <w:vMerge w:val="restart"/>
            <w:shd w:val="clear" w:color="auto" w:fill="FFFFFF"/>
            <w:vAlign w:val="center"/>
          </w:tcPr>
          <w:p w14:paraId="34AB17EE"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6</w:t>
            </w:r>
          </w:p>
        </w:tc>
        <w:tc>
          <w:tcPr>
            <w:tcW w:w="2270" w:type="dxa"/>
            <w:shd w:val="clear" w:color="auto" w:fill="FFFFFF"/>
            <w:vAlign w:val="center"/>
          </w:tcPr>
          <w:p w14:paraId="22C1D184" w14:textId="77777777" w:rsidR="00E54B8E" w:rsidRPr="00644DA4" w:rsidRDefault="00E54B8E" w:rsidP="00530DA8">
            <w:pPr>
              <w:widowControl w:val="0"/>
              <w:ind w:left="426" w:right="566"/>
              <w:jc w:val="center"/>
              <w:rPr>
                <w:sz w:val="20"/>
                <w:szCs w:val="20"/>
              </w:rPr>
            </w:pPr>
            <w:r w:rsidRPr="00644DA4">
              <w:rPr>
                <w:sz w:val="20"/>
                <w:szCs w:val="20"/>
              </w:rPr>
              <w:t>Филиал ГБУ ЛО «МФЦ» «Гатчинский»</w:t>
            </w:r>
          </w:p>
        </w:tc>
        <w:tc>
          <w:tcPr>
            <w:tcW w:w="3683" w:type="dxa"/>
            <w:shd w:val="clear" w:color="auto" w:fill="FFFFFF"/>
            <w:vAlign w:val="center"/>
          </w:tcPr>
          <w:p w14:paraId="008F7672" w14:textId="77777777" w:rsidR="00E54B8E" w:rsidRPr="00644DA4" w:rsidRDefault="00E54B8E" w:rsidP="00530DA8">
            <w:pPr>
              <w:shd w:val="clear" w:color="auto" w:fill="FFFFFF"/>
              <w:spacing w:before="100" w:beforeAutospacing="1" w:afterAutospacing="1"/>
              <w:ind w:left="426" w:right="566"/>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14:paraId="1ABF9D7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44081AC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05F8D72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366360B1"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1D813880"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6B56FF10" w14:textId="77777777" w:rsidTr="00530DA8">
        <w:trPr>
          <w:trHeight w:hRule="exact" w:val="711"/>
          <w:jc w:val="center"/>
        </w:trPr>
        <w:tc>
          <w:tcPr>
            <w:tcW w:w="288" w:type="dxa"/>
            <w:vMerge/>
            <w:shd w:val="clear" w:color="auto" w:fill="FFFFFF"/>
            <w:vAlign w:val="center"/>
          </w:tcPr>
          <w:p w14:paraId="0B784C4C" w14:textId="77777777" w:rsidR="00E54B8E" w:rsidRDefault="00E54B8E" w:rsidP="00530DA8">
            <w:pPr>
              <w:widowControl w:val="0"/>
              <w:ind w:left="426" w:right="566"/>
              <w:contextualSpacing/>
              <w:jc w:val="center"/>
              <w:rPr>
                <w:sz w:val="20"/>
                <w:szCs w:val="20"/>
                <w:lang w:eastAsia="ar-SA"/>
              </w:rPr>
            </w:pPr>
          </w:p>
        </w:tc>
        <w:tc>
          <w:tcPr>
            <w:tcW w:w="2270" w:type="dxa"/>
            <w:shd w:val="clear" w:color="auto" w:fill="FFFFFF"/>
            <w:vAlign w:val="center"/>
          </w:tcPr>
          <w:p w14:paraId="2113A7A0" w14:textId="77777777" w:rsidR="00E54B8E" w:rsidRPr="00644DA4" w:rsidRDefault="00E54B8E" w:rsidP="00530DA8">
            <w:pPr>
              <w:widowControl w:val="0"/>
              <w:ind w:left="426" w:right="566"/>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14:paraId="0A1263F5" w14:textId="77777777" w:rsidR="00E54B8E" w:rsidRPr="00644DA4" w:rsidRDefault="00E54B8E" w:rsidP="00530DA8">
            <w:pPr>
              <w:shd w:val="clear" w:color="auto" w:fill="FFFFFF"/>
              <w:spacing w:before="100" w:beforeAutospacing="1" w:afterAutospacing="1"/>
              <w:ind w:left="426" w:right="566"/>
              <w:jc w:val="center"/>
              <w:rPr>
                <w:sz w:val="20"/>
                <w:szCs w:val="20"/>
              </w:rPr>
            </w:pPr>
            <w:r w:rsidRPr="00BD1639">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7E915A05"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29377A3A"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5058BD70"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77685EA1"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A034ABC"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56E3125E" w14:textId="77777777" w:rsidTr="00530DA8">
        <w:trPr>
          <w:trHeight w:hRule="exact" w:val="711"/>
          <w:jc w:val="center"/>
        </w:trPr>
        <w:tc>
          <w:tcPr>
            <w:tcW w:w="288" w:type="dxa"/>
            <w:vMerge/>
            <w:shd w:val="clear" w:color="auto" w:fill="FFFFFF"/>
            <w:vAlign w:val="center"/>
          </w:tcPr>
          <w:p w14:paraId="0383F0E4" w14:textId="77777777" w:rsidR="00E54B8E" w:rsidRDefault="00E54B8E" w:rsidP="00530DA8">
            <w:pPr>
              <w:widowControl w:val="0"/>
              <w:ind w:left="426" w:right="566"/>
              <w:contextualSpacing/>
              <w:jc w:val="center"/>
              <w:rPr>
                <w:sz w:val="20"/>
                <w:szCs w:val="20"/>
                <w:lang w:eastAsia="ar-SA"/>
              </w:rPr>
            </w:pPr>
          </w:p>
        </w:tc>
        <w:tc>
          <w:tcPr>
            <w:tcW w:w="2270" w:type="dxa"/>
            <w:shd w:val="clear" w:color="auto" w:fill="FFFFFF"/>
            <w:vAlign w:val="center"/>
          </w:tcPr>
          <w:p w14:paraId="77BD19D7" w14:textId="77777777" w:rsidR="00E54B8E" w:rsidRPr="00644DA4" w:rsidRDefault="00E54B8E" w:rsidP="00530DA8">
            <w:pPr>
              <w:widowControl w:val="0"/>
              <w:ind w:left="426" w:right="566"/>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14:paraId="2C954418" w14:textId="77777777" w:rsidR="00E54B8E" w:rsidRPr="00644DA4" w:rsidRDefault="00E54B8E" w:rsidP="00530DA8">
            <w:pPr>
              <w:shd w:val="clear" w:color="auto" w:fill="FFFFFF"/>
              <w:spacing w:before="100" w:beforeAutospacing="1" w:afterAutospacing="1"/>
              <w:ind w:left="426" w:right="566"/>
              <w:jc w:val="center"/>
              <w:rPr>
                <w:sz w:val="20"/>
                <w:szCs w:val="20"/>
              </w:rPr>
            </w:pPr>
            <w:r w:rsidRPr="00BD1639">
              <w:rPr>
                <w:sz w:val="20"/>
                <w:szCs w:val="20"/>
              </w:rPr>
              <w:t xml:space="preserve">188330, Россия, Ленинградская область, Гатчинский район, </w:t>
            </w:r>
            <w:proofErr w:type="spellStart"/>
            <w:r w:rsidRPr="00BD1639">
              <w:rPr>
                <w:sz w:val="20"/>
                <w:szCs w:val="20"/>
              </w:rPr>
              <w:t>пгт</w:t>
            </w:r>
            <w:proofErr w:type="spellEnd"/>
            <w:r w:rsidRPr="00BD1639">
              <w:rPr>
                <w:sz w:val="20"/>
                <w:szCs w:val="20"/>
              </w:rPr>
              <w:t>. Сиверский, ул. 123 Дивизии, д. 8</w:t>
            </w:r>
          </w:p>
        </w:tc>
        <w:tc>
          <w:tcPr>
            <w:tcW w:w="2125" w:type="dxa"/>
            <w:shd w:val="clear" w:color="auto" w:fill="FFFFFF"/>
            <w:vAlign w:val="center"/>
          </w:tcPr>
          <w:p w14:paraId="75621146" w14:textId="77777777" w:rsidR="00E54B8E" w:rsidRPr="005B266F" w:rsidRDefault="00E54B8E" w:rsidP="00530DA8">
            <w:pPr>
              <w:widowControl w:val="0"/>
              <w:ind w:left="426" w:right="566"/>
              <w:jc w:val="center"/>
              <w:rPr>
                <w:bCs/>
                <w:sz w:val="20"/>
                <w:szCs w:val="20"/>
                <w:lang w:eastAsia="ar-SA"/>
              </w:rPr>
            </w:pPr>
            <w:r w:rsidRPr="005B266F">
              <w:rPr>
                <w:bCs/>
                <w:sz w:val="20"/>
                <w:szCs w:val="20"/>
                <w:lang w:eastAsia="ar-SA"/>
              </w:rPr>
              <w:t>С 9.00 до 21.00</w:t>
            </w:r>
          </w:p>
          <w:p w14:paraId="4E3DB259" w14:textId="77777777" w:rsidR="00E54B8E" w:rsidRPr="005B266F" w:rsidRDefault="00E54B8E" w:rsidP="00530DA8">
            <w:pPr>
              <w:widowControl w:val="0"/>
              <w:ind w:left="426" w:right="566"/>
              <w:jc w:val="center"/>
              <w:rPr>
                <w:bCs/>
                <w:sz w:val="20"/>
                <w:szCs w:val="20"/>
                <w:lang w:eastAsia="ar-SA"/>
              </w:rPr>
            </w:pPr>
            <w:r w:rsidRPr="005B266F">
              <w:rPr>
                <w:bCs/>
                <w:sz w:val="20"/>
                <w:szCs w:val="20"/>
                <w:lang w:eastAsia="ar-SA"/>
              </w:rPr>
              <w:t xml:space="preserve">ежедневно, </w:t>
            </w:r>
          </w:p>
          <w:p w14:paraId="2FEFED5B" w14:textId="77777777" w:rsidR="00E54B8E" w:rsidRPr="00DF0512" w:rsidRDefault="00E54B8E" w:rsidP="00530DA8">
            <w:pPr>
              <w:widowControl w:val="0"/>
              <w:ind w:left="426" w:right="566"/>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14:paraId="22717A8D"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677396D"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363DB8E2" w14:textId="77777777" w:rsidTr="00530DA8">
        <w:trPr>
          <w:trHeight w:hRule="exact" w:val="711"/>
          <w:jc w:val="center"/>
        </w:trPr>
        <w:tc>
          <w:tcPr>
            <w:tcW w:w="288" w:type="dxa"/>
            <w:vMerge/>
            <w:shd w:val="clear" w:color="auto" w:fill="FFFFFF"/>
            <w:vAlign w:val="center"/>
          </w:tcPr>
          <w:p w14:paraId="60447F15" w14:textId="77777777" w:rsidR="00E54B8E" w:rsidRDefault="00E54B8E" w:rsidP="00530DA8">
            <w:pPr>
              <w:widowControl w:val="0"/>
              <w:ind w:left="426" w:right="566"/>
              <w:contextualSpacing/>
              <w:jc w:val="center"/>
              <w:rPr>
                <w:sz w:val="20"/>
                <w:szCs w:val="20"/>
                <w:lang w:eastAsia="ar-SA"/>
              </w:rPr>
            </w:pPr>
          </w:p>
        </w:tc>
        <w:tc>
          <w:tcPr>
            <w:tcW w:w="2270" w:type="dxa"/>
            <w:shd w:val="clear" w:color="auto" w:fill="FFFFFF"/>
            <w:vAlign w:val="center"/>
          </w:tcPr>
          <w:p w14:paraId="3ECC27CA" w14:textId="77777777" w:rsidR="00E54B8E" w:rsidRPr="00644DA4" w:rsidRDefault="00E54B8E" w:rsidP="00530DA8">
            <w:pPr>
              <w:widowControl w:val="0"/>
              <w:ind w:left="426" w:right="566"/>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14:paraId="391F3E16" w14:textId="77777777" w:rsidR="00E54B8E" w:rsidRPr="00644DA4" w:rsidRDefault="00E54B8E" w:rsidP="00530DA8">
            <w:pPr>
              <w:shd w:val="clear" w:color="auto" w:fill="FFFFFF"/>
              <w:spacing w:before="100" w:beforeAutospacing="1" w:afterAutospacing="1"/>
              <w:ind w:left="426" w:right="566"/>
              <w:jc w:val="center"/>
              <w:rPr>
                <w:sz w:val="20"/>
                <w:szCs w:val="20"/>
              </w:rPr>
            </w:pPr>
            <w:r w:rsidRPr="00BD1639">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7E9D9353"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7E29E656"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287675F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63976C66"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43267AB1"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5A67394C" w14:textId="77777777" w:rsidTr="00530DA8">
        <w:trPr>
          <w:trHeight w:hRule="exact" w:val="343"/>
          <w:jc w:val="center"/>
        </w:trPr>
        <w:tc>
          <w:tcPr>
            <w:tcW w:w="9785" w:type="dxa"/>
            <w:gridSpan w:val="5"/>
            <w:shd w:val="clear" w:color="auto" w:fill="FFFFFF"/>
            <w:vAlign w:val="center"/>
          </w:tcPr>
          <w:p w14:paraId="78EA951C" w14:textId="77777777" w:rsidR="00E54B8E" w:rsidRPr="00DF0512" w:rsidRDefault="00E54B8E" w:rsidP="00530DA8">
            <w:pPr>
              <w:widowControl w:val="0"/>
              <w:ind w:left="426" w:right="566"/>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E54B8E" w:rsidRPr="00DF0512" w14:paraId="6925CED3" w14:textId="77777777" w:rsidTr="00530DA8">
        <w:trPr>
          <w:trHeight w:hRule="exact" w:val="794"/>
          <w:jc w:val="center"/>
        </w:trPr>
        <w:tc>
          <w:tcPr>
            <w:tcW w:w="288" w:type="dxa"/>
            <w:shd w:val="clear" w:color="auto" w:fill="FFFFFF"/>
            <w:vAlign w:val="center"/>
          </w:tcPr>
          <w:p w14:paraId="450E08A1"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7</w:t>
            </w:r>
          </w:p>
        </w:tc>
        <w:tc>
          <w:tcPr>
            <w:tcW w:w="2270" w:type="dxa"/>
            <w:shd w:val="clear" w:color="auto" w:fill="FFFFFF"/>
            <w:vAlign w:val="center"/>
          </w:tcPr>
          <w:p w14:paraId="466DD12B" w14:textId="77777777" w:rsidR="00E54B8E" w:rsidRPr="00DF0512" w:rsidRDefault="00E54B8E" w:rsidP="00530DA8">
            <w:pPr>
              <w:widowControl w:val="0"/>
              <w:ind w:left="426" w:right="566"/>
              <w:jc w:val="center"/>
              <w:rPr>
                <w:sz w:val="20"/>
                <w:szCs w:val="20"/>
              </w:rPr>
            </w:pPr>
            <w:r w:rsidRPr="00DF0512">
              <w:rPr>
                <w:sz w:val="20"/>
                <w:szCs w:val="20"/>
              </w:rPr>
              <w:t>Филиал ГБУ ЛО «МФЦ» «Кингисеппский»</w:t>
            </w:r>
          </w:p>
          <w:p w14:paraId="7DFE3FCD" w14:textId="77777777" w:rsidR="00E54B8E" w:rsidRPr="00DF0512" w:rsidRDefault="00E54B8E" w:rsidP="00530DA8">
            <w:pPr>
              <w:widowControl w:val="0"/>
              <w:ind w:left="426" w:right="566"/>
              <w:jc w:val="center"/>
              <w:rPr>
                <w:sz w:val="20"/>
                <w:szCs w:val="20"/>
              </w:rPr>
            </w:pPr>
          </w:p>
        </w:tc>
        <w:tc>
          <w:tcPr>
            <w:tcW w:w="3683" w:type="dxa"/>
            <w:shd w:val="clear" w:color="auto" w:fill="FFFFFF"/>
            <w:vAlign w:val="center"/>
          </w:tcPr>
          <w:p w14:paraId="1DE28BDE" w14:textId="3D8CEE79" w:rsidR="00E54B8E" w:rsidRPr="00DF0512" w:rsidRDefault="00E54B8E" w:rsidP="00530DA8">
            <w:pPr>
              <w:ind w:left="426" w:right="566"/>
              <w:jc w:val="center"/>
              <w:rPr>
                <w:sz w:val="20"/>
                <w:szCs w:val="20"/>
              </w:rPr>
            </w:pPr>
            <w:r w:rsidRPr="00DF0512">
              <w:rPr>
                <w:sz w:val="20"/>
                <w:szCs w:val="20"/>
              </w:rPr>
              <w:t>188480, Россия, Ленинградская область, Кингисеппский район, г. Кингисепп,</w:t>
            </w:r>
          </w:p>
          <w:p w14:paraId="171C88CF" w14:textId="77777777" w:rsidR="00E54B8E" w:rsidRPr="00DF0512" w:rsidRDefault="00E54B8E" w:rsidP="00530DA8">
            <w:pPr>
              <w:widowControl w:val="0"/>
              <w:ind w:left="426" w:right="566"/>
              <w:jc w:val="center"/>
              <w:rPr>
                <w:sz w:val="20"/>
                <w:szCs w:val="20"/>
              </w:rPr>
            </w:pPr>
            <w:r w:rsidRPr="00DF0512">
              <w:rPr>
                <w:sz w:val="20"/>
                <w:szCs w:val="20"/>
              </w:rPr>
              <w:t>ул.</w:t>
            </w:r>
            <w:r>
              <w:rPr>
                <w:sz w:val="20"/>
                <w:szCs w:val="20"/>
              </w:rPr>
              <w:t xml:space="preserve"> Карла Маркса, д. 43</w:t>
            </w:r>
          </w:p>
        </w:tc>
        <w:tc>
          <w:tcPr>
            <w:tcW w:w="2125" w:type="dxa"/>
            <w:shd w:val="clear" w:color="auto" w:fill="FFFFFF"/>
            <w:vAlign w:val="center"/>
          </w:tcPr>
          <w:p w14:paraId="3CB939C7" w14:textId="77777777" w:rsidR="00E54B8E" w:rsidRPr="00DF0512" w:rsidRDefault="00E54B8E" w:rsidP="00530DA8">
            <w:pPr>
              <w:widowControl w:val="0"/>
              <w:ind w:left="426" w:right="566"/>
              <w:rPr>
                <w:bCs/>
                <w:sz w:val="20"/>
                <w:szCs w:val="20"/>
                <w:lang w:eastAsia="ar-SA"/>
              </w:rPr>
            </w:pPr>
            <w:r w:rsidRPr="00DF0512">
              <w:rPr>
                <w:bCs/>
                <w:sz w:val="20"/>
                <w:szCs w:val="20"/>
                <w:lang w:eastAsia="ar-SA"/>
              </w:rPr>
              <w:t xml:space="preserve">        С 9.00 до 21.00</w:t>
            </w:r>
          </w:p>
          <w:p w14:paraId="28EA5332" w14:textId="77777777" w:rsidR="00E54B8E" w:rsidRPr="00DF0512" w:rsidRDefault="00E54B8E" w:rsidP="00530DA8">
            <w:pPr>
              <w:widowControl w:val="0"/>
              <w:ind w:left="426" w:right="566"/>
              <w:jc w:val="center"/>
              <w:rPr>
                <w:bCs/>
                <w:sz w:val="20"/>
                <w:szCs w:val="20"/>
                <w:lang w:eastAsia="ar-SA"/>
              </w:rPr>
            </w:pPr>
            <w:r w:rsidRPr="00DF0512">
              <w:rPr>
                <w:bCs/>
                <w:color w:val="000000"/>
                <w:sz w:val="20"/>
                <w:szCs w:val="20"/>
              </w:rPr>
              <w:t>ежедневно,</w:t>
            </w:r>
          </w:p>
          <w:p w14:paraId="40867F14" w14:textId="77777777" w:rsidR="00E54B8E" w:rsidRPr="00DF0512" w:rsidRDefault="00E54B8E" w:rsidP="00530DA8">
            <w:pPr>
              <w:widowControl w:val="0"/>
              <w:ind w:left="426" w:right="566"/>
              <w:jc w:val="center"/>
              <w:rPr>
                <w:sz w:val="20"/>
                <w:szCs w:val="20"/>
                <w:u w:val="single"/>
              </w:rPr>
            </w:pPr>
            <w:r w:rsidRPr="00DF0512">
              <w:rPr>
                <w:bCs/>
                <w:sz w:val="20"/>
                <w:szCs w:val="20"/>
                <w:lang w:eastAsia="ar-SA"/>
              </w:rPr>
              <w:t>без перерыва</w:t>
            </w:r>
          </w:p>
        </w:tc>
        <w:tc>
          <w:tcPr>
            <w:tcW w:w="1419" w:type="dxa"/>
            <w:shd w:val="clear" w:color="auto" w:fill="auto"/>
            <w:vAlign w:val="center"/>
          </w:tcPr>
          <w:p w14:paraId="02C5FAE9"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00376B8E"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95355D" w14:paraId="3EAAC983" w14:textId="77777777" w:rsidTr="00530DA8">
        <w:trPr>
          <w:trHeight w:hRule="exact" w:val="312"/>
          <w:jc w:val="center"/>
        </w:trPr>
        <w:tc>
          <w:tcPr>
            <w:tcW w:w="9785" w:type="dxa"/>
            <w:gridSpan w:val="5"/>
            <w:shd w:val="clear" w:color="auto" w:fill="FFFFFF"/>
            <w:vAlign w:val="center"/>
          </w:tcPr>
          <w:p w14:paraId="6A7C53E1" w14:textId="77777777" w:rsidR="00E54B8E" w:rsidRPr="0095355D" w:rsidRDefault="00E54B8E" w:rsidP="00530DA8">
            <w:pPr>
              <w:widowControl w:val="0"/>
              <w:ind w:left="426" w:right="566"/>
              <w:jc w:val="center"/>
              <w:rPr>
                <w:rFonts w:eastAsia="Calibri"/>
                <w:b/>
                <w:sz w:val="20"/>
                <w:szCs w:val="20"/>
                <w:shd w:val="clear" w:color="auto" w:fill="FFFFFF"/>
              </w:rPr>
            </w:pPr>
            <w:r w:rsidRPr="0095355D">
              <w:rPr>
                <w:rFonts w:eastAsia="Calibri"/>
                <w:b/>
                <w:sz w:val="20"/>
                <w:szCs w:val="20"/>
                <w:shd w:val="clear" w:color="auto" w:fill="FFFFFF"/>
              </w:rPr>
              <w:t xml:space="preserve">Предоставление услуг в </w:t>
            </w:r>
            <w:proofErr w:type="spellStart"/>
            <w:r w:rsidRPr="0095355D">
              <w:rPr>
                <w:rFonts w:eastAsia="Calibri"/>
                <w:b/>
                <w:sz w:val="20"/>
                <w:szCs w:val="20"/>
                <w:shd w:val="clear" w:color="auto" w:fill="FFFFFF"/>
              </w:rPr>
              <w:t>Киришском</w:t>
            </w:r>
            <w:proofErr w:type="spellEnd"/>
            <w:r w:rsidRPr="0095355D">
              <w:rPr>
                <w:rFonts w:eastAsia="Calibri"/>
                <w:b/>
                <w:sz w:val="20"/>
                <w:szCs w:val="20"/>
                <w:shd w:val="clear" w:color="auto" w:fill="FFFFFF"/>
              </w:rPr>
              <w:t xml:space="preserve"> районе Ленинградской области</w:t>
            </w:r>
          </w:p>
        </w:tc>
      </w:tr>
      <w:tr w:rsidR="00E54B8E" w:rsidRPr="00DF0512" w14:paraId="251C8FA0" w14:textId="77777777" w:rsidTr="00530DA8">
        <w:trPr>
          <w:trHeight w:hRule="exact" w:val="822"/>
          <w:jc w:val="center"/>
        </w:trPr>
        <w:tc>
          <w:tcPr>
            <w:tcW w:w="288" w:type="dxa"/>
            <w:shd w:val="clear" w:color="auto" w:fill="FFFFFF"/>
            <w:vAlign w:val="center"/>
          </w:tcPr>
          <w:p w14:paraId="39017A36" w14:textId="77777777" w:rsidR="00E54B8E" w:rsidRDefault="00E54B8E" w:rsidP="00530DA8">
            <w:pPr>
              <w:widowControl w:val="0"/>
              <w:ind w:left="426" w:right="566"/>
              <w:contextualSpacing/>
              <w:jc w:val="center"/>
              <w:rPr>
                <w:sz w:val="20"/>
                <w:szCs w:val="20"/>
                <w:lang w:eastAsia="ar-SA"/>
              </w:rPr>
            </w:pPr>
            <w:r>
              <w:rPr>
                <w:sz w:val="20"/>
                <w:szCs w:val="20"/>
                <w:lang w:eastAsia="ar-SA"/>
              </w:rPr>
              <w:t>8</w:t>
            </w:r>
          </w:p>
        </w:tc>
        <w:tc>
          <w:tcPr>
            <w:tcW w:w="2270" w:type="dxa"/>
            <w:shd w:val="clear" w:color="auto" w:fill="FFFFFF"/>
            <w:vAlign w:val="center"/>
          </w:tcPr>
          <w:p w14:paraId="08BA385F" w14:textId="77777777" w:rsidR="00E54B8E" w:rsidRPr="00644DA4" w:rsidRDefault="00E54B8E" w:rsidP="00530DA8">
            <w:pPr>
              <w:widowControl w:val="0"/>
              <w:ind w:left="426" w:right="566"/>
              <w:jc w:val="center"/>
              <w:rPr>
                <w:sz w:val="20"/>
                <w:szCs w:val="20"/>
              </w:rPr>
            </w:pPr>
            <w:r w:rsidRPr="00644DA4">
              <w:rPr>
                <w:sz w:val="20"/>
                <w:szCs w:val="20"/>
              </w:rPr>
              <w:t>Филиал ГБУ ЛО «МФЦ» «</w:t>
            </w:r>
            <w:proofErr w:type="spellStart"/>
            <w:r w:rsidRPr="00644DA4">
              <w:rPr>
                <w:sz w:val="20"/>
                <w:szCs w:val="20"/>
              </w:rPr>
              <w:t>Киришский</w:t>
            </w:r>
            <w:proofErr w:type="spellEnd"/>
            <w:r w:rsidRPr="00644DA4">
              <w:rPr>
                <w:sz w:val="20"/>
                <w:szCs w:val="20"/>
              </w:rPr>
              <w:t>»</w:t>
            </w:r>
          </w:p>
        </w:tc>
        <w:tc>
          <w:tcPr>
            <w:tcW w:w="3683" w:type="dxa"/>
            <w:shd w:val="clear" w:color="auto" w:fill="FFFFFF"/>
            <w:vAlign w:val="center"/>
          </w:tcPr>
          <w:p w14:paraId="6B114450" w14:textId="77777777" w:rsidR="00E54B8E" w:rsidRPr="00644DA4" w:rsidRDefault="00E54B8E" w:rsidP="00530DA8">
            <w:pPr>
              <w:widowControl w:val="0"/>
              <w:ind w:left="426" w:right="566"/>
              <w:jc w:val="center"/>
              <w:rPr>
                <w:sz w:val="20"/>
                <w:szCs w:val="20"/>
              </w:rPr>
            </w:pPr>
            <w:r w:rsidRPr="00644DA4">
              <w:rPr>
                <w:sz w:val="20"/>
                <w:szCs w:val="20"/>
              </w:rPr>
              <w:t>18711</w:t>
            </w:r>
            <w:r>
              <w:rPr>
                <w:sz w:val="20"/>
                <w:szCs w:val="20"/>
              </w:rPr>
              <w:t>3</w:t>
            </w:r>
            <w:r w:rsidRPr="00644DA4">
              <w:rPr>
                <w:sz w:val="20"/>
                <w:szCs w:val="20"/>
              </w:rPr>
              <w:t>, Россия, Ленинградская область</w:t>
            </w:r>
            <w:r>
              <w:rPr>
                <w:sz w:val="20"/>
                <w:szCs w:val="20"/>
              </w:rPr>
              <w:t xml:space="preserve">, </w:t>
            </w:r>
            <w:proofErr w:type="spellStart"/>
            <w:r>
              <w:rPr>
                <w:sz w:val="20"/>
                <w:szCs w:val="20"/>
              </w:rPr>
              <w:t>Киришский</w:t>
            </w:r>
            <w:proofErr w:type="spellEnd"/>
            <w:r>
              <w:rPr>
                <w:sz w:val="20"/>
                <w:szCs w:val="20"/>
              </w:rPr>
              <w:t xml:space="preserve"> район, </w:t>
            </w:r>
            <w:r w:rsidRPr="00644DA4">
              <w:rPr>
                <w:sz w:val="20"/>
                <w:szCs w:val="20"/>
              </w:rPr>
              <w:t xml:space="preserve">г. Кириши, </w:t>
            </w:r>
            <w:r w:rsidRPr="00AF7241">
              <w:rPr>
                <w:sz w:val="20"/>
                <w:szCs w:val="20"/>
              </w:rPr>
              <w:t>ул. Строителей, д. 2</w:t>
            </w:r>
          </w:p>
        </w:tc>
        <w:tc>
          <w:tcPr>
            <w:tcW w:w="2125" w:type="dxa"/>
            <w:shd w:val="clear" w:color="auto" w:fill="FFFFFF"/>
            <w:vAlign w:val="center"/>
          </w:tcPr>
          <w:p w14:paraId="1076ACE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33D496F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7DAFD179"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5D04100F"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FE8E816"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573A568B" w14:textId="77777777" w:rsidTr="00530DA8">
        <w:trPr>
          <w:trHeight w:hRule="exact" w:val="343"/>
          <w:jc w:val="center"/>
        </w:trPr>
        <w:tc>
          <w:tcPr>
            <w:tcW w:w="9785" w:type="dxa"/>
            <w:gridSpan w:val="5"/>
            <w:shd w:val="clear" w:color="auto" w:fill="FFFFFF"/>
            <w:vAlign w:val="center"/>
          </w:tcPr>
          <w:p w14:paraId="53BEBBE0" w14:textId="77777777" w:rsidR="00E54B8E" w:rsidRPr="00DF0512" w:rsidRDefault="00E54B8E" w:rsidP="00530DA8">
            <w:pPr>
              <w:widowControl w:val="0"/>
              <w:ind w:left="426" w:right="566"/>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E54B8E" w:rsidRPr="00DF0512" w14:paraId="1DF73211" w14:textId="77777777" w:rsidTr="00530DA8">
        <w:trPr>
          <w:trHeight w:hRule="exact" w:val="782"/>
          <w:jc w:val="center"/>
        </w:trPr>
        <w:tc>
          <w:tcPr>
            <w:tcW w:w="288" w:type="dxa"/>
            <w:vMerge w:val="restart"/>
            <w:shd w:val="clear" w:color="auto" w:fill="FFFFFF"/>
            <w:vAlign w:val="center"/>
          </w:tcPr>
          <w:p w14:paraId="7416E7FD"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9</w:t>
            </w:r>
          </w:p>
          <w:p w14:paraId="2DCEB86B" w14:textId="77777777" w:rsidR="00E54B8E" w:rsidRPr="00DF0512" w:rsidRDefault="00E54B8E" w:rsidP="00530DA8">
            <w:pPr>
              <w:widowControl w:val="0"/>
              <w:ind w:left="426" w:right="566"/>
              <w:contextualSpacing/>
              <w:jc w:val="center"/>
              <w:rPr>
                <w:sz w:val="20"/>
                <w:szCs w:val="20"/>
                <w:lang w:eastAsia="ar-SA"/>
              </w:rPr>
            </w:pPr>
          </w:p>
        </w:tc>
        <w:tc>
          <w:tcPr>
            <w:tcW w:w="2270" w:type="dxa"/>
            <w:shd w:val="clear" w:color="auto" w:fill="FFFFFF"/>
            <w:vAlign w:val="center"/>
          </w:tcPr>
          <w:p w14:paraId="6E859CBC" w14:textId="77777777" w:rsidR="00E54B8E" w:rsidRPr="00DF0512" w:rsidRDefault="00E54B8E" w:rsidP="00530DA8">
            <w:pPr>
              <w:widowControl w:val="0"/>
              <w:ind w:left="426" w:right="566"/>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14:paraId="16DADD86" w14:textId="77777777" w:rsidR="00E54B8E" w:rsidRPr="00DF0512" w:rsidRDefault="00E54B8E" w:rsidP="00530DA8">
            <w:pPr>
              <w:widowControl w:val="0"/>
              <w:ind w:left="426" w:right="566"/>
              <w:jc w:val="center"/>
              <w:rPr>
                <w:sz w:val="20"/>
                <w:szCs w:val="20"/>
              </w:rPr>
            </w:pPr>
          </w:p>
        </w:tc>
        <w:tc>
          <w:tcPr>
            <w:tcW w:w="3683" w:type="dxa"/>
            <w:shd w:val="clear" w:color="auto" w:fill="FFFFFF"/>
            <w:vAlign w:val="center"/>
          </w:tcPr>
          <w:p w14:paraId="65710FA8" w14:textId="77777777" w:rsidR="00E54B8E" w:rsidRPr="00D4536C" w:rsidRDefault="00E54B8E" w:rsidP="00530DA8">
            <w:pPr>
              <w:widowControl w:val="0"/>
              <w:ind w:left="426" w:right="566"/>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14:paraId="3D727FCA"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6C9D4777"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68CB8D53" w14:textId="77777777" w:rsidR="00E54B8E" w:rsidRPr="00D4536C"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63F994F9"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8D4FCE7"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5D068CBE" w14:textId="77777777" w:rsidTr="00530DA8">
        <w:trPr>
          <w:trHeight w:hRule="exact" w:val="994"/>
          <w:jc w:val="center"/>
        </w:trPr>
        <w:tc>
          <w:tcPr>
            <w:tcW w:w="288" w:type="dxa"/>
            <w:vMerge/>
            <w:shd w:val="clear" w:color="auto" w:fill="FFFFFF"/>
            <w:vAlign w:val="center"/>
          </w:tcPr>
          <w:p w14:paraId="2F486B4D" w14:textId="77777777" w:rsidR="00E54B8E" w:rsidRDefault="00E54B8E" w:rsidP="00530DA8">
            <w:pPr>
              <w:widowControl w:val="0"/>
              <w:ind w:left="426" w:right="566"/>
              <w:contextualSpacing/>
              <w:jc w:val="center"/>
              <w:rPr>
                <w:sz w:val="20"/>
                <w:szCs w:val="20"/>
                <w:lang w:eastAsia="ar-SA"/>
              </w:rPr>
            </w:pPr>
          </w:p>
        </w:tc>
        <w:tc>
          <w:tcPr>
            <w:tcW w:w="2270" w:type="dxa"/>
            <w:shd w:val="clear" w:color="auto" w:fill="FFFFFF"/>
            <w:vAlign w:val="center"/>
          </w:tcPr>
          <w:p w14:paraId="08493A80" w14:textId="77777777" w:rsidR="00E54B8E" w:rsidRPr="00DF0512" w:rsidRDefault="00E54B8E" w:rsidP="00530DA8">
            <w:pPr>
              <w:widowControl w:val="0"/>
              <w:ind w:left="426" w:right="566"/>
              <w:jc w:val="center"/>
              <w:rPr>
                <w:sz w:val="20"/>
                <w:szCs w:val="20"/>
              </w:rPr>
            </w:pPr>
            <w:r w:rsidRPr="00DF0512">
              <w:rPr>
                <w:sz w:val="20"/>
                <w:szCs w:val="20"/>
              </w:rPr>
              <w:t>Филиал ГБУ ЛО «МФЦ» «К</w:t>
            </w:r>
            <w:r>
              <w:rPr>
                <w:sz w:val="20"/>
                <w:szCs w:val="20"/>
              </w:rPr>
              <w:t>ировский</w:t>
            </w:r>
            <w:r w:rsidRPr="00DF0512">
              <w:rPr>
                <w:sz w:val="20"/>
                <w:szCs w:val="20"/>
              </w:rPr>
              <w:t>»</w:t>
            </w:r>
            <w:r>
              <w:rPr>
                <w:sz w:val="20"/>
                <w:szCs w:val="20"/>
              </w:rPr>
              <w:t xml:space="preserve"> - отдел «Старый город»</w:t>
            </w:r>
          </w:p>
        </w:tc>
        <w:tc>
          <w:tcPr>
            <w:tcW w:w="3683" w:type="dxa"/>
            <w:shd w:val="clear" w:color="auto" w:fill="FFFFFF"/>
            <w:vAlign w:val="center"/>
          </w:tcPr>
          <w:p w14:paraId="7C55E596" w14:textId="77777777" w:rsidR="00E54B8E" w:rsidRPr="00D4536C" w:rsidRDefault="00E54B8E" w:rsidP="00530DA8">
            <w:pPr>
              <w:widowControl w:val="0"/>
              <w:ind w:left="426" w:right="566"/>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14:paraId="0655A85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1F27434F"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404DE84B" w14:textId="77777777" w:rsidR="00E54B8E" w:rsidRPr="00D4536C"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07D560BD"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1FECDDD2"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7DC55082" w14:textId="77777777" w:rsidTr="00530DA8">
        <w:trPr>
          <w:trHeight w:hRule="exact" w:val="1014"/>
          <w:jc w:val="center"/>
        </w:trPr>
        <w:tc>
          <w:tcPr>
            <w:tcW w:w="288" w:type="dxa"/>
            <w:vMerge/>
            <w:shd w:val="clear" w:color="auto" w:fill="FFFFFF"/>
            <w:vAlign w:val="center"/>
          </w:tcPr>
          <w:p w14:paraId="5F522B7D" w14:textId="77777777" w:rsidR="00E54B8E" w:rsidRDefault="00E54B8E" w:rsidP="00530DA8">
            <w:pPr>
              <w:widowControl w:val="0"/>
              <w:ind w:left="426" w:right="566"/>
              <w:contextualSpacing/>
              <w:jc w:val="center"/>
              <w:rPr>
                <w:sz w:val="20"/>
                <w:szCs w:val="20"/>
                <w:lang w:eastAsia="ar-SA"/>
              </w:rPr>
            </w:pPr>
          </w:p>
        </w:tc>
        <w:tc>
          <w:tcPr>
            <w:tcW w:w="2270" w:type="dxa"/>
            <w:shd w:val="clear" w:color="auto" w:fill="FFFFFF"/>
            <w:vAlign w:val="center"/>
          </w:tcPr>
          <w:p w14:paraId="6E5B4BC6" w14:textId="77777777" w:rsidR="00E54B8E" w:rsidRPr="00644DA4" w:rsidRDefault="00E54B8E" w:rsidP="00530DA8">
            <w:pPr>
              <w:widowControl w:val="0"/>
              <w:ind w:left="426" w:right="566"/>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14:paraId="3F76E450" w14:textId="77777777" w:rsidR="00E54B8E" w:rsidRPr="009473E5" w:rsidRDefault="00E54B8E" w:rsidP="00530DA8">
            <w:pPr>
              <w:widowControl w:val="0"/>
              <w:ind w:left="426" w:right="566"/>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4F21B4CB"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5B21A08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3417E0D0"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131864E1"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29E2D2FF"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6205A547" w14:textId="77777777" w:rsidTr="00530DA8">
        <w:trPr>
          <w:trHeight w:hRule="exact" w:val="248"/>
          <w:jc w:val="center"/>
        </w:trPr>
        <w:tc>
          <w:tcPr>
            <w:tcW w:w="9785" w:type="dxa"/>
            <w:gridSpan w:val="5"/>
            <w:shd w:val="clear" w:color="auto" w:fill="FFFFFF"/>
            <w:vAlign w:val="center"/>
          </w:tcPr>
          <w:p w14:paraId="15AE7D32" w14:textId="77777777" w:rsidR="00E54B8E" w:rsidRPr="00DF0512" w:rsidRDefault="00E54B8E" w:rsidP="00530DA8">
            <w:pPr>
              <w:widowControl w:val="0"/>
              <w:ind w:left="426" w:right="566"/>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Лодейнопольском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E54B8E" w:rsidRPr="00DF0512" w14:paraId="1C08B41C" w14:textId="77777777" w:rsidTr="00530DA8">
        <w:trPr>
          <w:trHeight w:hRule="exact" w:val="1024"/>
          <w:jc w:val="center"/>
        </w:trPr>
        <w:tc>
          <w:tcPr>
            <w:tcW w:w="288" w:type="dxa"/>
            <w:shd w:val="clear" w:color="auto" w:fill="FFFFFF"/>
            <w:vAlign w:val="center"/>
          </w:tcPr>
          <w:p w14:paraId="0DA284E4"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10</w:t>
            </w:r>
          </w:p>
        </w:tc>
        <w:tc>
          <w:tcPr>
            <w:tcW w:w="2270" w:type="dxa"/>
            <w:shd w:val="clear" w:color="auto" w:fill="FFFFFF"/>
            <w:vAlign w:val="center"/>
          </w:tcPr>
          <w:p w14:paraId="2ED0C81D"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w:t>
            </w:r>
          </w:p>
          <w:p w14:paraId="1A99DD99"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w:t>
            </w:r>
            <w:proofErr w:type="spellStart"/>
            <w:r w:rsidRPr="00DF0512">
              <w:rPr>
                <w:bCs/>
                <w:sz w:val="20"/>
                <w:szCs w:val="20"/>
                <w:lang w:eastAsia="ar-SA"/>
              </w:rPr>
              <w:t>Лодейнопольский</w:t>
            </w:r>
            <w:proofErr w:type="spellEnd"/>
            <w:r w:rsidRPr="00DF0512">
              <w:rPr>
                <w:bCs/>
                <w:sz w:val="20"/>
                <w:szCs w:val="20"/>
                <w:lang w:eastAsia="ar-SA"/>
              </w:rPr>
              <w:t>»</w:t>
            </w:r>
          </w:p>
        </w:tc>
        <w:tc>
          <w:tcPr>
            <w:tcW w:w="3683" w:type="dxa"/>
            <w:shd w:val="clear" w:color="auto" w:fill="FFFFFF"/>
            <w:vAlign w:val="center"/>
          </w:tcPr>
          <w:p w14:paraId="1BD700FD"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187700, Россия,</w:t>
            </w:r>
          </w:p>
          <w:p w14:paraId="224DAB8D" w14:textId="77777777" w:rsidR="00E54B8E" w:rsidRPr="00AF7241" w:rsidRDefault="00E54B8E" w:rsidP="00530DA8">
            <w:pPr>
              <w:ind w:left="426" w:right="566"/>
              <w:jc w:val="center"/>
              <w:rPr>
                <w:bCs/>
                <w:sz w:val="20"/>
                <w:szCs w:val="20"/>
                <w:lang w:eastAsia="ar-SA"/>
              </w:rPr>
            </w:pPr>
            <w:r w:rsidRPr="00DF0512">
              <w:rPr>
                <w:bCs/>
                <w:sz w:val="20"/>
                <w:szCs w:val="20"/>
                <w:lang w:eastAsia="ar-SA"/>
              </w:rPr>
              <w:t xml:space="preserve">Ленинградская область, </w:t>
            </w:r>
            <w:proofErr w:type="spellStart"/>
            <w:r w:rsidRPr="00DF0512">
              <w:rPr>
                <w:bCs/>
                <w:sz w:val="20"/>
                <w:szCs w:val="20"/>
                <w:lang w:eastAsia="ar-SA"/>
              </w:rPr>
              <w:t>Лодейнопольский</w:t>
            </w:r>
            <w:proofErr w:type="spellEnd"/>
            <w:r w:rsidRPr="00DF0512">
              <w:rPr>
                <w:bCs/>
                <w:sz w:val="20"/>
                <w:szCs w:val="20"/>
                <w:lang w:eastAsia="ar-SA"/>
              </w:rPr>
              <w:t xml:space="preserve"> район, </w:t>
            </w:r>
            <w:proofErr w:type="spellStart"/>
            <w:r w:rsidRPr="00DF0512">
              <w:rPr>
                <w:bCs/>
                <w:sz w:val="20"/>
                <w:szCs w:val="20"/>
                <w:lang w:eastAsia="ar-SA"/>
              </w:rPr>
              <w:t>г.Лодейное</w:t>
            </w:r>
            <w:proofErr w:type="spellEnd"/>
            <w:r w:rsidRPr="00DF0512">
              <w:rPr>
                <w:bCs/>
                <w:sz w:val="20"/>
                <w:szCs w:val="20"/>
                <w:lang w:eastAsia="ar-SA"/>
              </w:rPr>
              <w:t xml:space="preserve"> Поле, </w:t>
            </w:r>
            <w:r w:rsidRPr="00AF7241">
              <w:rPr>
                <w:bCs/>
                <w:sz w:val="20"/>
                <w:szCs w:val="20"/>
                <w:lang w:eastAsia="ar-SA"/>
              </w:rPr>
              <w:t>ул. Республиканская, д. 51</w:t>
            </w:r>
          </w:p>
        </w:tc>
        <w:tc>
          <w:tcPr>
            <w:tcW w:w="2125" w:type="dxa"/>
            <w:shd w:val="clear" w:color="auto" w:fill="FFFFFF"/>
            <w:vAlign w:val="center"/>
          </w:tcPr>
          <w:p w14:paraId="18BAF83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57D063F0"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7096DCDB"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14:paraId="66A3A243"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2E94C2FA"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2EA6EF7A" w14:textId="77777777" w:rsidTr="00530DA8">
        <w:trPr>
          <w:trHeight w:hRule="exact" w:val="397"/>
          <w:jc w:val="center"/>
        </w:trPr>
        <w:tc>
          <w:tcPr>
            <w:tcW w:w="9785" w:type="dxa"/>
            <w:gridSpan w:val="5"/>
            <w:shd w:val="clear" w:color="auto" w:fill="FFFFFF"/>
            <w:vAlign w:val="center"/>
          </w:tcPr>
          <w:p w14:paraId="14F24DFF" w14:textId="53D56B94"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E54B8E" w:rsidRPr="00DF0512" w14:paraId="2910A005" w14:textId="77777777" w:rsidTr="00530DA8">
        <w:trPr>
          <w:trHeight w:hRule="exact" w:val="733"/>
          <w:jc w:val="center"/>
        </w:trPr>
        <w:tc>
          <w:tcPr>
            <w:tcW w:w="288" w:type="dxa"/>
            <w:shd w:val="clear" w:color="auto" w:fill="FFFFFF"/>
            <w:vAlign w:val="center"/>
          </w:tcPr>
          <w:p w14:paraId="553DEBDE"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11</w:t>
            </w:r>
          </w:p>
        </w:tc>
        <w:tc>
          <w:tcPr>
            <w:tcW w:w="2270" w:type="dxa"/>
            <w:shd w:val="clear" w:color="auto" w:fill="FFFFFF"/>
            <w:vAlign w:val="center"/>
          </w:tcPr>
          <w:p w14:paraId="438E879A"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w:t>
            </w:r>
          </w:p>
          <w:p w14:paraId="4DF5049F"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14:paraId="4BBF3442" w14:textId="77777777" w:rsidR="00E54B8E" w:rsidRPr="00DF0512" w:rsidRDefault="00E54B8E" w:rsidP="00530DA8">
            <w:pPr>
              <w:ind w:left="426" w:right="566"/>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0144A26B"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41179F90" w14:textId="77777777" w:rsidR="00E54B8E" w:rsidRPr="00DF0512" w:rsidRDefault="00E54B8E" w:rsidP="00530DA8">
            <w:pPr>
              <w:widowControl w:val="0"/>
              <w:ind w:left="426" w:right="566"/>
              <w:jc w:val="center"/>
              <w:rPr>
                <w:bCs/>
                <w:sz w:val="20"/>
                <w:szCs w:val="20"/>
                <w:lang w:eastAsia="ar-SA"/>
              </w:rPr>
            </w:pPr>
            <w:r w:rsidRPr="00DF0512">
              <w:rPr>
                <w:bCs/>
                <w:color w:val="000000"/>
                <w:sz w:val="20"/>
                <w:szCs w:val="20"/>
              </w:rPr>
              <w:t>ежедневно,</w:t>
            </w:r>
          </w:p>
          <w:p w14:paraId="42513619" w14:textId="77777777" w:rsidR="00E54B8E" w:rsidRPr="00DF0512" w:rsidRDefault="00E54B8E" w:rsidP="00530DA8">
            <w:pPr>
              <w:widowControl w:val="0"/>
              <w:ind w:left="426" w:right="566"/>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14:paraId="409539C5"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37D6087E"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95355D" w14:paraId="529F1164" w14:textId="77777777" w:rsidTr="00530DA8">
        <w:trPr>
          <w:trHeight w:hRule="exact" w:val="397"/>
          <w:jc w:val="center"/>
        </w:trPr>
        <w:tc>
          <w:tcPr>
            <w:tcW w:w="9785" w:type="dxa"/>
            <w:gridSpan w:val="5"/>
            <w:shd w:val="clear" w:color="auto" w:fill="FFFFFF"/>
            <w:vAlign w:val="center"/>
          </w:tcPr>
          <w:p w14:paraId="7DD795E9" w14:textId="77777777" w:rsidR="00E54B8E" w:rsidRPr="0095355D" w:rsidRDefault="00E54B8E" w:rsidP="00530DA8">
            <w:pPr>
              <w:widowControl w:val="0"/>
              <w:ind w:left="426" w:right="566"/>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E54B8E" w:rsidRPr="00DF0512" w14:paraId="20C8F69D" w14:textId="77777777" w:rsidTr="00530DA8">
        <w:trPr>
          <w:trHeight w:hRule="exact" w:val="862"/>
          <w:jc w:val="center"/>
        </w:trPr>
        <w:tc>
          <w:tcPr>
            <w:tcW w:w="288" w:type="dxa"/>
            <w:shd w:val="clear" w:color="auto" w:fill="FFFFFF"/>
            <w:vAlign w:val="center"/>
          </w:tcPr>
          <w:p w14:paraId="3B6B0C02" w14:textId="77777777" w:rsidR="00E54B8E" w:rsidRDefault="00E54B8E" w:rsidP="00530DA8">
            <w:pPr>
              <w:widowControl w:val="0"/>
              <w:ind w:left="426" w:right="566"/>
              <w:contextualSpacing/>
              <w:jc w:val="center"/>
              <w:rPr>
                <w:sz w:val="20"/>
                <w:szCs w:val="20"/>
                <w:lang w:eastAsia="ar-SA"/>
              </w:rPr>
            </w:pPr>
            <w:r>
              <w:rPr>
                <w:sz w:val="20"/>
                <w:szCs w:val="20"/>
                <w:lang w:eastAsia="ar-SA"/>
              </w:rPr>
              <w:lastRenderedPageBreak/>
              <w:t>12</w:t>
            </w:r>
          </w:p>
        </w:tc>
        <w:tc>
          <w:tcPr>
            <w:tcW w:w="2270" w:type="dxa"/>
            <w:shd w:val="clear" w:color="auto" w:fill="FFFFFF"/>
            <w:vAlign w:val="center"/>
          </w:tcPr>
          <w:p w14:paraId="14B88B09" w14:textId="77777777" w:rsidR="00E54B8E" w:rsidRPr="00A212D5" w:rsidRDefault="00E54B8E" w:rsidP="00530DA8">
            <w:pPr>
              <w:widowControl w:val="0"/>
              <w:ind w:left="426" w:right="566"/>
              <w:jc w:val="center"/>
              <w:rPr>
                <w:sz w:val="20"/>
                <w:szCs w:val="20"/>
              </w:rPr>
            </w:pPr>
            <w:r w:rsidRPr="00A212D5">
              <w:rPr>
                <w:sz w:val="20"/>
                <w:szCs w:val="20"/>
              </w:rPr>
              <w:t>Филиал ГБУ ЛО «МФЦ» «Лужский»</w:t>
            </w:r>
          </w:p>
        </w:tc>
        <w:tc>
          <w:tcPr>
            <w:tcW w:w="3683" w:type="dxa"/>
            <w:shd w:val="clear" w:color="auto" w:fill="FFFFFF"/>
            <w:vAlign w:val="center"/>
          </w:tcPr>
          <w:p w14:paraId="06BA97BD" w14:textId="77777777" w:rsidR="00E54B8E" w:rsidRPr="00A212D5" w:rsidRDefault="00E54B8E" w:rsidP="00530DA8">
            <w:pPr>
              <w:pStyle w:val="2"/>
              <w:numPr>
                <w:ilvl w:val="1"/>
                <w:numId w:val="7"/>
              </w:numPr>
              <w:shd w:val="clear" w:color="auto" w:fill="FFFFFF"/>
              <w:spacing w:before="0"/>
              <w:ind w:left="426" w:right="566" w:firstLine="0"/>
              <w:jc w:val="center"/>
              <w:rPr>
                <w:rFonts w:ascii="Times New Roman" w:hAnsi="Times New Roman"/>
                <w:b w:val="0"/>
                <w:bCs w:val="0"/>
                <w:i/>
                <w:iCs/>
                <w:color w:val="auto"/>
                <w:sz w:val="20"/>
                <w:szCs w:val="20"/>
              </w:rPr>
            </w:pPr>
            <w:r w:rsidRPr="00A212D5">
              <w:rPr>
                <w:rFonts w:ascii="Times New Roman" w:hAnsi="Times New Roman"/>
                <w:b w:val="0"/>
                <w:bCs w:val="0"/>
                <w:color w:val="auto"/>
                <w:sz w:val="20"/>
                <w:szCs w:val="20"/>
              </w:rPr>
              <w:t xml:space="preserve">188230, Россия, Ленинградская область, Лужский район, г. Луга, ул. </w:t>
            </w:r>
            <w:proofErr w:type="spellStart"/>
            <w:r w:rsidRPr="00A212D5">
              <w:rPr>
                <w:rFonts w:ascii="Times New Roman" w:hAnsi="Times New Roman"/>
                <w:b w:val="0"/>
                <w:bCs w:val="0"/>
                <w:color w:val="auto"/>
                <w:sz w:val="20"/>
                <w:szCs w:val="20"/>
              </w:rPr>
              <w:t>Миккели</w:t>
            </w:r>
            <w:proofErr w:type="spellEnd"/>
            <w:r w:rsidRPr="00A212D5">
              <w:rPr>
                <w:rFonts w:ascii="Times New Roman" w:hAnsi="Times New Roman"/>
                <w:b w:val="0"/>
                <w:bCs w:val="0"/>
                <w:color w:val="auto"/>
                <w:sz w:val="20"/>
                <w:szCs w:val="20"/>
              </w:rPr>
              <w:t>, д. 7, корп. 1</w:t>
            </w:r>
          </w:p>
        </w:tc>
        <w:tc>
          <w:tcPr>
            <w:tcW w:w="2125" w:type="dxa"/>
            <w:shd w:val="clear" w:color="auto" w:fill="FFFFFF"/>
            <w:vAlign w:val="center"/>
          </w:tcPr>
          <w:p w14:paraId="3F5BDB5E" w14:textId="77777777" w:rsidR="00E54B8E" w:rsidRPr="00A212D5" w:rsidRDefault="00E54B8E" w:rsidP="00530DA8">
            <w:pPr>
              <w:widowControl w:val="0"/>
              <w:ind w:left="426" w:right="566"/>
              <w:jc w:val="center"/>
              <w:rPr>
                <w:bCs/>
                <w:sz w:val="20"/>
                <w:szCs w:val="20"/>
                <w:lang w:eastAsia="ar-SA"/>
              </w:rPr>
            </w:pPr>
            <w:r w:rsidRPr="00A212D5">
              <w:rPr>
                <w:bCs/>
                <w:sz w:val="20"/>
                <w:szCs w:val="20"/>
                <w:lang w:eastAsia="ar-SA"/>
              </w:rPr>
              <w:t>С 9.00 до 21.00</w:t>
            </w:r>
          </w:p>
          <w:p w14:paraId="41FB7758" w14:textId="77777777" w:rsidR="00E54B8E" w:rsidRPr="00A212D5" w:rsidRDefault="00E54B8E" w:rsidP="00530DA8">
            <w:pPr>
              <w:widowControl w:val="0"/>
              <w:ind w:left="426" w:right="566"/>
              <w:jc w:val="center"/>
              <w:rPr>
                <w:bCs/>
                <w:sz w:val="20"/>
                <w:szCs w:val="20"/>
                <w:lang w:eastAsia="ar-SA"/>
              </w:rPr>
            </w:pPr>
            <w:r w:rsidRPr="00A212D5">
              <w:rPr>
                <w:bCs/>
                <w:sz w:val="20"/>
                <w:szCs w:val="20"/>
                <w:lang w:eastAsia="ar-SA"/>
              </w:rPr>
              <w:t xml:space="preserve">ежедневно, </w:t>
            </w:r>
          </w:p>
          <w:p w14:paraId="671E4EC5" w14:textId="77777777" w:rsidR="00E54B8E" w:rsidRPr="00A212D5" w:rsidRDefault="00E54B8E" w:rsidP="00530DA8">
            <w:pPr>
              <w:widowControl w:val="0"/>
              <w:ind w:left="426" w:right="566"/>
              <w:jc w:val="center"/>
              <w:rPr>
                <w:bCs/>
                <w:sz w:val="20"/>
                <w:szCs w:val="20"/>
                <w:lang w:eastAsia="ar-SA"/>
              </w:rPr>
            </w:pPr>
            <w:r w:rsidRPr="00A212D5">
              <w:rPr>
                <w:bCs/>
                <w:sz w:val="20"/>
                <w:szCs w:val="20"/>
                <w:lang w:eastAsia="ar-SA"/>
              </w:rPr>
              <w:t>без перерыва</w:t>
            </w:r>
          </w:p>
        </w:tc>
        <w:tc>
          <w:tcPr>
            <w:tcW w:w="1419" w:type="dxa"/>
            <w:shd w:val="clear" w:color="auto" w:fill="auto"/>
            <w:vAlign w:val="center"/>
          </w:tcPr>
          <w:p w14:paraId="10C0D9AD"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516B69DC"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7FBC6F32" w14:textId="77777777" w:rsidTr="00530DA8">
        <w:trPr>
          <w:trHeight w:hRule="exact" w:val="259"/>
          <w:jc w:val="center"/>
        </w:trPr>
        <w:tc>
          <w:tcPr>
            <w:tcW w:w="9785" w:type="dxa"/>
            <w:gridSpan w:val="5"/>
            <w:shd w:val="clear" w:color="auto" w:fill="FFFFFF"/>
            <w:vAlign w:val="center"/>
          </w:tcPr>
          <w:p w14:paraId="58A9A8C5"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Подпорожском районе </w:t>
            </w:r>
            <w:r w:rsidRPr="00DF0512">
              <w:rPr>
                <w:rFonts w:eastAsia="Calibri"/>
                <w:b/>
                <w:bCs/>
                <w:sz w:val="20"/>
                <w:szCs w:val="20"/>
                <w:shd w:val="clear" w:color="auto" w:fill="FFFFFF"/>
              </w:rPr>
              <w:t>Ленинградской области</w:t>
            </w:r>
          </w:p>
        </w:tc>
      </w:tr>
      <w:tr w:rsidR="00E54B8E" w:rsidRPr="00DF0512" w14:paraId="46A631E7" w14:textId="77777777" w:rsidTr="00530DA8">
        <w:trPr>
          <w:trHeight w:hRule="exact" w:val="892"/>
          <w:jc w:val="center"/>
        </w:trPr>
        <w:tc>
          <w:tcPr>
            <w:tcW w:w="288" w:type="dxa"/>
            <w:shd w:val="clear" w:color="auto" w:fill="FFFFFF"/>
            <w:vAlign w:val="center"/>
          </w:tcPr>
          <w:p w14:paraId="7B02C500"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13</w:t>
            </w:r>
          </w:p>
        </w:tc>
        <w:tc>
          <w:tcPr>
            <w:tcW w:w="2270" w:type="dxa"/>
            <w:shd w:val="clear" w:color="auto" w:fill="FFFFFF"/>
            <w:vAlign w:val="center"/>
          </w:tcPr>
          <w:p w14:paraId="344C8A4F" w14:textId="77777777" w:rsidR="00E54B8E" w:rsidRPr="00DF0512" w:rsidRDefault="00E54B8E" w:rsidP="00530DA8">
            <w:pPr>
              <w:widowControl w:val="0"/>
              <w:autoSpaceDN w:val="0"/>
              <w:ind w:left="426" w:right="566"/>
              <w:jc w:val="center"/>
              <w:rPr>
                <w:color w:val="000000"/>
                <w:sz w:val="20"/>
                <w:szCs w:val="20"/>
              </w:rPr>
            </w:pPr>
            <w:r w:rsidRPr="00DF0512">
              <w:rPr>
                <w:color w:val="000000"/>
                <w:sz w:val="20"/>
                <w:szCs w:val="20"/>
              </w:rPr>
              <w:t>Филиал ГБУ ЛО «МФЦ» «</w:t>
            </w:r>
            <w:proofErr w:type="spellStart"/>
            <w:r w:rsidRPr="00DF0512">
              <w:rPr>
                <w:bCs/>
                <w:sz w:val="20"/>
                <w:szCs w:val="20"/>
                <w:lang w:eastAsia="ar-SA"/>
              </w:rPr>
              <w:t>Лодейнопольский</w:t>
            </w:r>
            <w:proofErr w:type="spellEnd"/>
            <w:r w:rsidRPr="00DF0512">
              <w:rPr>
                <w:color w:val="000000"/>
                <w:sz w:val="20"/>
                <w:szCs w:val="20"/>
              </w:rPr>
              <w:t>»-отдел «Подпорожье»</w:t>
            </w:r>
          </w:p>
        </w:tc>
        <w:tc>
          <w:tcPr>
            <w:tcW w:w="3683" w:type="dxa"/>
            <w:shd w:val="clear" w:color="auto" w:fill="FFFFFF"/>
            <w:vAlign w:val="center"/>
          </w:tcPr>
          <w:p w14:paraId="7762D588" w14:textId="77777777" w:rsidR="00E54B8E" w:rsidRPr="00DF0512" w:rsidRDefault="00E54B8E" w:rsidP="00530DA8">
            <w:pPr>
              <w:shd w:val="clear" w:color="auto" w:fill="FFFFFF"/>
              <w:ind w:left="426" w:right="566"/>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14:paraId="25A6C4A2" w14:textId="77777777" w:rsidR="00E54B8E" w:rsidRPr="00DF0512" w:rsidRDefault="00E54B8E" w:rsidP="00530DA8">
            <w:pPr>
              <w:ind w:left="426" w:right="566"/>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14:paraId="09D24901"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63477025"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41BB6CA3" w14:textId="77777777" w:rsidTr="00530DA8">
        <w:trPr>
          <w:trHeight w:val="285"/>
          <w:jc w:val="center"/>
        </w:trPr>
        <w:tc>
          <w:tcPr>
            <w:tcW w:w="9785" w:type="dxa"/>
            <w:gridSpan w:val="5"/>
            <w:shd w:val="clear" w:color="auto" w:fill="FFFFFF"/>
            <w:vAlign w:val="center"/>
          </w:tcPr>
          <w:p w14:paraId="70D54B6C" w14:textId="77777777" w:rsidR="00E54B8E" w:rsidRPr="00DF0512" w:rsidRDefault="00E54B8E" w:rsidP="00530DA8">
            <w:pPr>
              <w:widowControl w:val="0"/>
              <w:ind w:left="426" w:right="566"/>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E54B8E" w:rsidRPr="00DF0512" w14:paraId="55E35B1A" w14:textId="77777777" w:rsidTr="00530DA8">
        <w:trPr>
          <w:trHeight w:hRule="exact" w:val="918"/>
          <w:jc w:val="center"/>
        </w:trPr>
        <w:tc>
          <w:tcPr>
            <w:tcW w:w="288" w:type="dxa"/>
            <w:vMerge w:val="restart"/>
            <w:shd w:val="clear" w:color="auto" w:fill="FFFFFF"/>
            <w:vAlign w:val="center"/>
          </w:tcPr>
          <w:p w14:paraId="4E43938A" w14:textId="77777777" w:rsidR="00E54B8E" w:rsidRPr="00DF0512" w:rsidRDefault="00E54B8E" w:rsidP="00530DA8">
            <w:pPr>
              <w:widowControl w:val="0"/>
              <w:ind w:left="426" w:right="566"/>
              <w:contextualSpacing/>
              <w:jc w:val="center"/>
              <w:rPr>
                <w:sz w:val="20"/>
                <w:szCs w:val="20"/>
                <w:lang w:eastAsia="ar-SA"/>
              </w:rPr>
            </w:pPr>
            <w:r>
              <w:rPr>
                <w:sz w:val="20"/>
                <w:szCs w:val="20"/>
                <w:lang w:eastAsia="ar-SA"/>
              </w:rPr>
              <w:t>14</w:t>
            </w:r>
          </w:p>
        </w:tc>
        <w:tc>
          <w:tcPr>
            <w:tcW w:w="2270" w:type="dxa"/>
            <w:shd w:val="clear" w:color="auto" w:fill="FFFFFF"/>
            <w:vAlign w:val="center"/>
          </w:tcPr>
          <w:p w14:paraId="117FE54F"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14:paraId="728CC8CF"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188731, Россия,</w:t>
            </w:r>
          </w:p>
          <w:p w14:paraId="1E00A77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1A26044F"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3F80106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2F015698" w14:textId="77777777" w:rsidR="00E54B8E" w:rsidRPr="00DF0512" w:rsidRDefault="00E54B8E" w:rsidP="00530DA8">
            <w:pPr>
              <w:ind w:left="426" w:right="566"/>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14:paraId="6163DAA3"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4EC77BC0"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07A4AB8A" w14:textId="77777777" w:rsidTr="00530DA8">
        <w:trPr>
          <w:trHeight w:hRule="exact" w:val="699"/>
          <w:jc w:val="center"/>
        </w:trPr>
        <w:tc>
          <w:tcPr>
            <w:tcW w:w="288" w:type="dxa"/>
            <w:vMerge/>
            <w:shd w:val="clear" w:color="auto" w:fill="FFFFFF"/>
            <w:vAlign w:val="center"/>
          </w:tcPr>
          <w:p w14:paraId="0E2AD2EF" w14:textId="77777777" w:rsidR="00E54B8E" w:rsidRPr="00DF0512" w:rsidRDefault="00E54B8E" w:rsidP="00530DA8">
            <w:pPr>
              <w:widowControl w:val="0"/>
              <w:numPr>
                <w:ilvl w:val="0"/>
                <w:numId w:val="9"/>
              </w:numPr>
              <w:suppressAutoHyphens/>
              <w:ind w:left="426" w:right="566" w:firstLine="0"/>
              <w:contextualSpacing/>
              <w:jc w:val="center"/>
              <w:rPr>
                <w:sz w:val="20"/>
                <w:szCs w:val="20"/>
                <w:lang w:eastAsia="ar-SA"/>
              </w:rPr>
            </w:pPr>
          </w:p>
        </w:tc>
        <w:tc>
          <w:tcPr>
            <w:tcW w:w="2270" w:type="dxa"/>
            <w:shd w:val="clear" w:color="auto" w:fill="FFFFFF"/>
            <w:vAlign w:val="center"/>
          </w:tcPr>
          <w:p w14:paraId="1BEAD02D"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«Приозерск»</w:t>
            </w:r>
          </w:p>
          <w:p w14:paraId="1A410E6A" w14:textId="77777777" w:rsidR="00E54B8E" w:rsidRPr="00DF0512" w:rsidRDefault="00E54B8E" w:rsidP="00530DA8">
            <w:pPr>
              <w:widowControl w:val="0"/>
              <w:ind w:left="426" w:right="566"/>
              <w:jc w:val="center"/>
              <w:rPr>
                <w:bCs/>
                <w:sz w:val="20"/>
                <w:szCs w:val="20"/>
                <w:lang w:eastAsia="ar-SA"/>
              </w:rPr>
            </w:pPr>
          </w:p>
        </w:tc>
        <w:tc>
          <w:tcPr>
            <w:tcW w:w="3683" w:type="dxa"/>
            <w:shd w:val="clear" w:color="auto" w:fill="FFFFFF"/>
            <w:vAlign w:val="center"/>
          </w:tcPr>
          <w:p w14:paraId="4CD2B799"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14:paraId="4ADA402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31DCBECA"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7C9006F3" w14:textId="77777777" w:rsidR="00E54B8E" w:rsidRPr="00DF0512" w:rsidRDefault="00E54B8E" w:rsidP="00530DA8">
            <w:pPr>
              <w:ind w:left="426" w:right="566"/>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14:paraId="3C6781A1"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69E4BFF3"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151950FB" w14:textId="77777777" w:rsidTr="00530DA8">
        <w:trPr>
          <w:trHeight w:hRule="exact" w:val="359"/>
          <w:jc w:val="center"/>
        </w:trPr>
        <w:tc>
          <w:tcPr>
            <w:tcW w:w="9785" w:type="dxa"/>
            <w:gridSpan w:val="5"/>
            <w:shd w:val="clear" w:color="auto" w:fill="FFFFFF"/>
            <w:vAlign w:val="center"/>
          </w:tcPr>
          <w:p w14:paraId="535593F0" w14:textId="77777777" w:rsidR="00E54B8E" w:rsidRPr="00DF0512" w:rsidRDefault="00E54B8E" w:rsidP="00530DA8">
            <w:pPr>
              <w:widowControl w:val="0"/>
              <w:ind w:left="426" w:right="566"/>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E54B8E" w:rsidRPr="00DF0512" w14:paraId="4127CA75" w14:textId="77777777" w:rsidTr="00530DA8">
        <w:trPr>
          <w:trHeight w:hRule="exact" w:val="758"/>
          <w:jc w:val="center"/>
        </w:trPr>
        <w:tc>
          <w:tcPr>
            <w:tcW w:w="288" w:type="dxa"/>
            <w:shd w:val="clear" w:color="auto" w:fill="FFFFFF"/>
            <w:vAlign w:val="center"/>
          </w:tcPr>
          <w:p w14:paraId="07446B27" w14:textId="77777777" w:rsidR="00E54B8E" w:rsidRPr="00DF0512" w:rsidRDefault="00E54B8E" w:rsidP="00530DA8">
            <w:pPr>
              <w:widowControl w:val="0"/>
              <w:ind w:left="426" w:right="566"/>
              <w:contextualSpacing/>
              <w:jc w:val="center"/>
              <w:rPr>
                <w:bCs/>
                <w:sz w:val="20"/>
                <w:szCs w:val="20"/>
                <w:lang w:eastAsia="ar-SA"/>
              </w:rPr>
            </w:pPr>
            <w:r>
              <w:rPr>
                <w:bCs/>
                <w:sz w:val="20"/>
                <w:szCs w:val="20"/>
                <w:lang w:eastAsia="ar-SA"/>
              </w:rPr>
              <w:t>15</w:t>
            </w:r>
          </w:p>
        </w:tc>
        <w:tc>
          <w:tcPr>
            <w:tcW w:w="2270" w:type="dxa"/>
            <w:shd w:val="clear" w:color="auto" w:fill="FFFFFF"/>
            <w:vAlign w:val="center"/>
          </w:tcPr>
          <w:p w14:paraId="66CF72F5"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14:paraId="3F7A1F4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188565, Россия, Ленинградская область, </w:t>
            </w:r>
          </w:p>
          <w:p w14:paraId="4B0E034A"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14:paraId="73A0FF5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0270245E"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232FDE87" w14:textId="77777777" w:rsidR="00E54B8E" w:rsidRPr="00DF0512" w:rsidRDefault="00E54B8E" w:rsidP="00530DA8">
            <w:pPr>
              <w:widowControl w:val="0"/>
              <w:ind w:left="426" w:right="566"/>
              <w:jc w:val="center"/>
              <w:rPr>
                <w:rFonts w:eastAsia="Calibri"/>
                <w:color w:val="FF0000"/>
                <w:sz w:val="20"/>
                <w:szCs w:val="20"/>
              </w:rPr>
            </w:pPr>
            <w:r w:rsidRPr="00DF0512">
              <w:rPr>
                <w:bCs/>
                <w:sz w:val="20"/>
                <w:szCs w:val="20"/>
                <w:lang w:eastAsia="ar-SA"/>
              </w:rPr>
              <w:t>без перерыва</w:t>
            </w:r>
          </w:p>
        </w:tc>
        <w:tc>
          <w:tcPr>
            <w:tcW w:w="1419" w:type="dxa"/>
            <w:shd w:val="clear" w:color="auto" w:fill="auto"/>
            <w:vAlign w:val="center"/>
          </w:tcPr>
          <w:p w14:paraId="7E78933E"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2B5BD30"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337FD321" w14:textId="77777777" w:rsidTr="00530DA8">
        <w:trPr>
          <w:trHeight w:hRule="exact" w:val="420"/>
          <w:jc w:val="center"/>
        </w:trPr>
        <w:tc>
          <w:tcPr>
            <w:tcW w:w="9785" w:type="dxa"/>
            <w:gridSpan w:val="5"/>
            <w:tcBorders>
              <w:top w:val="nil"/>
            </w:tcBorders>
            <w:shd w:val="clear" w:color="auto" w:fill="FFFFFF"/>
            <w:vAlign w:val="center"/>
          </w:tcPr>
          <w:p w14:paraId="2E8EB343" w14:textId="77777777" w:rsidR="00E54B8E" w:rsidRPr="00DF0512" w:rsidRDefault="00E54B8E" w:rsidP="00530DA8">
            <w:pPr>
              <w:widowControl w:val="0"/>
              <w:ind w:left="426" w:right="566"/>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E54B8E" w:rsidRPr="00DF0512" w14:paraId="4644CFBB" w14:textId="77777777" w:rsidTr="00530DA8">
        <w:trPr>
          <w:trHeight w:hRule="exact" w:val="808"/>
          <w:jc w:val="center"/>
        </w:trPr>
        <w:tc>
          <w:tcPr>
            <w:tcW w:w="288" w:type="dxa"/>
            <w:shd w:val="clear" w:color="auto" w:fill="FFFFFF"/>
            <w:vAlign w:val="center"/>
          </w:tcPr>
          <w:p w14:paraId="49D35EE5" w14:textId="77777777" w:rsidR="00E54B8E" w:rsidRPr="00DF0512" w:rsidRDefault="00E54B8E" w:rsidP="00530DA8">
            <w:pPr>
              <w:widowControl w:val="0"/>
              <w:ind w:left="426" w:right="566"/>
              <w:contextualSpacing/>
              <w:jc w:val="center"/>
              <w:rPr>
                <w:bCs/>
                <w:sz w:val="20"/>
                <w:szCs w:val="20"/>
                <w:lang w:eastAsia="ar-SA"/>
              </w:rPr>
            </w:pPr>
            <w:r>
              <w:rPr>
                <w:bCs/>
                <w:sz w:val="20"/>
                <w:szCs w:val="20"/>
                <w:lang w:eastAsia="ar-SA"/>
              </w:rPr>
              <w:t>16</w:t>
            </w:r>
          </w:p>
        </w:tc>
        <w:tc>
          <w:tcPr>
            <w:tcW w:w="2270" w:type="dxa"/>
            <w:shd w:val="clear" w:color="auto" w:fill="FFFFFF"/>
            <w:vAlign w:val="center"/>
          </w:tcPr>
          <w:p w14:paraId="4CEC6316" w14:textId="77777777" w:rsidR="00E54B8E" w:rsidRPr="00DF0512" w:rsidRDefault="00E54B8E" w:rsidP="00530DA8">
            <w:pPr>
              <w:widowControl w:val="0"/>
              <w:ind w:left="426" w:right="566"/>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14:paraId="23A2326A" w14:textId="77777777" w:rsidR="00E54B8E" w:rsidRPr="00DF0512" w:rsidRDefault="00E54B8E" w:rsidP="00530DA8">
            <w:pPr>
              <w:widowControl w:val="0"/>
              <w:ind w:left="426" w:right="566"/>
              <w:jc w:val="center"/>
              <w:rPr>
                <w:sz w:val="20"/>
                <w:szCs w:val="20"/>
              </w:rPr>
            </w:pPr>
            <w:r w:rsidRPr="00DF0512">
              <w:rPr>
                <w:sz w:val="20"/>
                <w:szCs w:val="20"/>
              </w:rPr>
              <w:t xml:space="preserve">188540, Россия, Ленинградская область, </w:t>
            </w:r>
          </w:p>
          <w:p w14:paraId="2074C3CF" w14:textId="77777777" w:rsidR="00E54B8E" w:rsidRPr="00DF0512" w:rsidRDefault="00E54B8E" w:rsidP="00530DA8">
            <w:pPr>
              <w:widowControl w:val="0"/>
              <w:ind w:left="426" w:right="566"/>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14:paraId="3A8891A0"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24476E29"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6359D5DC" w14:textId="77777777" w:rsidR="00E54B8E" w:rsidRPr="00DF0512" w:rsidRDefault="00E54B8E" w:rsidP="00530DA8">
            <w:pPr>
              <w:widowControl w:val="0"/>
              <w:ind w:left="426" w:right="566"/>
              <w:jc w:val="center"/>
              <w:rPr>
                <w:rFonts w:eastAsia="Calibri"/>
                <w:sz w:val="20"/>
                <w:szCs w:val="20"/>
                <w:u w:val="single"/>
              </w:rPr>
            </w:pPr>
            <w:r w:rsidRPr="00DF0512">
              <w:rPr>
                <w:bCs/>
                <w:sz w:val="20"/>
                <w:szCs w:val="20"/>
                <w:lang w:eastAsia="ar-SA"/>
              </w:rPr>
              <w:t>без перерыва</w:t>
            </w:r>
          </w:p>
        </w:tc>
        <w:tc>
          <w:tcPr>
            <w:tcW w:w="1419" w:type="dxa"/>
            <w:shd w:val="clear" w:color="auto" w:fill="auto"/>
            <w:vAlign w:val="center"/>
          </w:tcPr>
          <w:p w14:paraId="086E5741"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0C161589"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7691E998" w14:textId="77777777" w:rsidTr="00530DA8">
        <w:trPr>
          <w:trHeight w:hRule="exact" w:val="273"/>
          <w:jc w:val="center"/>
        </w:trPr>
        <w:tc>
          <w:tcPr>
            <w:tcW w:w="9785" w:type="dxa"/>
            <w:gridSpan w:val="5"/>
            <w:shd w:val="clear" w:color="auto" w:fill="FFFFFF"/>
            <w:vAlign w:val="center"/>
          </w:tcPr>
          <w:p w14:paraId="58E22428" w14:textId="77777777" w:rsidR="00E54B8E" w:rsidRPr="00DF0512" w:rsidRDefault="00E54B8E" w:rsidP="00530DA8">
            <w:pPr>
              <w:widowControl w:val="0"/>
              <w:ind w:left="426" w:right="566"/>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E54B8E" w:rsidRPr="00DF0512" w14:paraId="679F21A1" w14:textId="77777777" w:rsidTr="00530DA8">
        <w:trPr>
          <w:trHeight w:hRule="exact" w:val="720"/>
          <w:jc w:val="center"/>
        </w:trPr>
        <w:tc>
          <w:tcPr>
            <w:tcW w:w="288" w:type="dxa"/>
            <w:shd w:val="clear" w:color="auto" w:fill="FFFFFF"/>
            <w:vAlign w:val="center"/>
          </w:tcPr>
          <w:p w14:paraId="56BB6EF8" w14:textId="77777777" w:rsidR="00E54B8E" w:rsidRPr="00DF0512" w:rsidRDefault="00E54B8E" w:rsidP="00530DA8">
            <w:pPr>
              <w:widowControl w:val="0"/>
              <w:ind w:left="426" w:right="566"/>
              <w:contextualSpacing/>
              <w:jc w:val="center"/>
              <w:rPr>
                <w:bCs/>
                <w:sz w:val="20"/>
                <w:szCs w:val="20"/>
                <w:lang w:eastAsia="ar-SA"/>
              </w:rPr>
            </w:pPr>
            <w:r>
              <w:rPr>
                <w:bCs/>
                <w:sz w:val="20"/>
                <w:szCs w:val="20"/>
                <w:lang w:eastAsia="ar-SA"/>
              </w:rPr>
              <w:t>17</w:t>
            </w:r>
          </w:p>
        </w:tc>
        <w:tc>
          <w:tcPr>
            <w:tcW w:w="2270" w:type="dxa"/>
            <w:shd w:val="clear" w:color="auto" w:fill="FFFFFF"/>
            <w:vAlign w:val="center"/>
          </w:tcPr>
          <w:p w14:paraId="6F9CF895"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w:t>
            </w:r>
          </w:p>
          <w:p w14:paraId="73F959D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«Тихвинский»</w:t>
            </w:r>
          </w:p>
          <w:p w14:paraId="3FF7CA7F" w14:textId="77777777" w:rsidR="00E54B8E" w:rsidRPr="00DF0512" w:rsidRDefault="00E54B8E" w:rsidP="00530DA8">
            <w:pPr>
              <w:widowControl w:val="0"/>
              <w:ind w:left="426" w:right="566"/>
              <w:jc w:val="center"/>
              <w:rPr>
                <w:bCs/>
                <w:sz w:val="20"/>
                <w:szCs w:val="20"/>
                <w:lang w:eastAsia="ar-SA"/>
              </w:rPr>
            </w:pPr>
          </w:p>
        </w:tc>
        <w:tc>
          <w:tcPr>
            <w:tcW w:w="3683" w:type="dxa"/>
            <w:shd w:val="clear" w:color="auto" w:fill="FFFFFF"/>
            <w:vAlign w:val="center"/>
          </w:tcPr>
          <w:p w14:paraId="202031B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14:paraId="0E1F3F0D"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г. Тихвин, 1-й микрорайон, д.2</w:t>
            </w:r>
          </w:p>
          <w:p w14:paraId="5FC290D7" w14:textId="77777777" w:rsidR="00E54B8E" w:rsidRPr="00DF0512" w:rsidRDefault="00E54B8E" w:rsidP="00530DA8">
            <w:pPr>
              <w:widowControl w:val="0"/>
              <w:ind w:left="426" w:right="566"/>
              <w:jc w:val="center"/>
              <w:rPr>
                <w:bCs/>
                <w:sz w:val="20"/>
                <w:szCs w:val="20"/>
                <w:lang w:eastAsia="ar-SA"/>
              </w:rPr>
            </w:pPr>
          </w:p>
        </w:tc>
        <w:tc>
          <w:tcPr>
            <w:tcW w:w="2125" w:type="dxa"/>
            <w:shd w:val="clear" w:color="auto" w:fill="FFFFFF"/>
            <w:vAlign w:val="center"/>
          </w:tcPr>
          <w:p w14:paraId="463B6E02"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70F81DC3"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799AB646" w14:textId="77777777" w:rsidR="00E54B8E" w:rsidRPr="00DF0512" w:rsidRDefault="00E54B8E" w:rsidP="00530DA8">
            <w:pPr>
              <w:widowControl w:val="0"/>
              <w:ind w:left="426" w:right="566"/>
              <w:jc w:val="center"/>
              <w:rPr>
                <w:sz w:val="20"/>
                <w:szCs w:val="20"/>
                <w:lang w:eastAsia="ar-SA"/>
              </w:rPr>
            </w:pPr>
            <w:r w:rsidRPr="00DF0512">
              <w:rPr>
                <w:bCs/>
                <w:sz w:val="20"/>
                <w:szCs w:val="20"/>
                <w:lang w:eastAsia="ar-SA"/>
              </w:rPr>
              <w:t>без перерыва</w:t>
            </w:r>
          </w:p>
        </w:tc>
        <w:tc>
          <w:tcPr>
            <w:tcW w:w="1419" w:type="dxa"/>
            <w:shd w:val="clear" w:color="auto" w:fill="auto"/>
            <w:vAlign w:val="center"/>
          </w:tcPr>
          <w:p w14:paraId="3F4FA61F"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6DA4D57E"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7078638E" w14:textId="77777777" w:rsidTr="00530DA8">
        <w:trPr>
          <w:trHeight w:hRule="exact" w:val="292"/>
          <w:jc w:val="center"/>
        </w:trPr>
        <w:tc>
          <w:tcPr>
            <w:tcW w:w="9785" w:type="dxa"/>
            <w:gridSpan w:val="5"/>
            <w:shd w:val="clear" w:color="auto" w:fill="FFFFFF"/>
            <w:vAlign w:val="center"/>
          </w:tcPr>
          <w:p w14:paraId="5EDA1C31" w14:textId="77777777" w:rsidR="00E54B8E" w:rsidRPr="00DF0512" w:rsidRDefault="00E54B8E" w:rsidP="00530DA8">
            <w:pPr>
              <w:widowControl w:val="0"/>
              <w:ind w:left="426" w:right="566"/>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E54B8E" w:rsidRPr="00DF0512" w14:paraId="0DDFFF4C" w14:textId="77777777" w:rsidTr="00530DA8">
        <w:trPr>
          <w:trHeight w:hRule="exact" w:val="694"/>
          <w:jc w:val="center"/>
        </w:trPr>
        <w:tc>
          <w:tcPr>
            <w:tcW w:w="288" w:type="dxa"/>
            <w:vMerge w:val="restart"/>
            <w:shd w:val="clear" w:color="auto" w:fill="auto"/>
            <w:vAlign w:val="center"/>
          </w:tcPr>
          <w:p w14:paraId="55904408" w14:textId="77777777" w:rsidR="00E54B8E" w:rsidRPr="00DF0512" w:rsidRDefault="00E54B8E" w:rsidP="00530DA8">
            <w:pPr>
              <w:ind w:left="426" w:right="566"/>
              <w:contextualSpacing/>
              <w:jc w:val="center"/>
              <w:rPr>
                <w:sz w:val="20"/>
                <w:szCs w:val="20"/>
              </w:rPr>
            </w:pPr>
            <w:r>
              <w:rPr>
                <w:sz w:val="20"/>
                <w:szCs w:val="20"/>
              </w:rPr>
              <w:t>18</w:t>
            </w:r>
          </w:p>
        </w:tc>
        <w:tc>
          <w:tcPr>
            <w:tcW w:w="2270" w:type="dxa"/>
            <w:shd w:val="clear" w:color="auto" w:fill="auto"/>
            <w:vAlign w:val="center"/>
          </w:tcPr>
          <w:p w14:paraId="1A8ED41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«Тосненский»</w:t>
            </w:r>
          </w:p>
        </w:tc>
        <w:tc>
          <w:tcPr>
            <w:tcW w:w="3683" w:type="dxa"/>
            <w:shd w:val="clear" w:color="auto" w:fill="auto"/>
            <w:vAlign w:val="center"/>
          </w:tcPr>
          <w:p w14:paraId="746ACFB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187000, Россия, Ленинградская область, Тосненский район,</w:t>
            </w:r>
          </w:p>
          <w:p w14:paraId="40AE9DA1"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14:paraId="05E20BB9"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С 9.00 до 21.00</w:t>
            </w:r>
          </w:p>
          <w:p w14:paraId="4BE870B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 xml:space="preserve">ежедневно, </w:t>
            </w:r>
          </w:p>
          <w:p w14:paraId="2F388195" w14:textId="77777777" w:rsidR="00E54B8E" w:rsidRPr="00DF0512" w:rsidRDefault="00E54B8E" w:rsidP="00530DA8">
            <w:pPr>
              <w:widowControl w:val="0"/>
              <w:ind w:left="426" w:right="566"/>
              <w:jc w:val="center"/>
              <w:rPr>
                <w:sz w:val="20"/>
                <w:szCs w:val="20"/>
                <w:u w:val="single"/>
                <w:lang w:eastAsia="ar-SA"/>
              </w:rPr>
            </w:pPr>
            <w:r w:rsidRPr="00DF0512">
              <w:rPr>
                <w:bCs/>
                <w:sz w:val="20"/>
                <w:szCs w:val="20"/>
                <w:lang w:eastAsia="ar-SA"/>
              </w:rPr>
              <w:t>без перерыва</w:t>
            </w:r>
          </w:p>
        </w:tc>
        <w:tc>
          <w:tcPr>
            <w:tcW w:w="1419" w:type="dxa"/>
            <w:shd w:val="clear" w:color="auto" w:fill="auto"/>
            <w:vAlign w:val="center"/>
          </w:tcPr>
          <w:p w14:paraId="25D002F4"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380E0B9B"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r w:rsidR="00E54B8E" w:rsidRPr="00DF0512" w14:paraId="06819440" w14:textId="77777777" w:rsidTr="00530DA8">
        <w:trPr>
          <w:trHeight w:hRule="exact" w:val="1088"/>
          <w:jc w:val="center"/>
        </w:trPr>
        <w:tc>
          <w:tcPr>
            <w:tcW w:w="288" w:type="dxa"/>
            <w:vMerge/>
            <w:shd w:val="clear" w:color="auto" w:fill="auto"/>
            <w:vAlign w:val="center"/>
          </w:tcPr>
          <w:p w14:paraId="6551ACBF" w14:textId="77777777" w:rsidR="00E54B8E" w:rsidRDefault="00E54B8E" w:rsidP="00530DA8">
            <w:pPr>
              <w:ind w:left="426" w:right="566"/>
              <w:contextualSpacing/>
              <w:jc w:val="center"/>
              <w:rPr>
                <w:sz w:val="20"/>
                <w:szCs w:val="20"/>
              </w:rPr>
            </w:pPr>
          </w:p>
        </w:tc>
        <w:tc>
          <w:tcPr>
            <w:tcW w:w="2270" w:type="dxa"/>
            <w:shd w:val="clear" w:color="auto" w:fill="auto"/>
            <w:vAlign w:val="center"/>
          </w:tcPr>
          <w:p w14:paraId="095D06B0"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«Тосненский»</w:t>
            </w:r>
            <w:r>
              <w:rPr>
                <w:bCs/>
                <w:sz w:val="20"/>
                <w:szCs w:val="20"/>
                <w:lang w:eastAsia="ar-SA"/>
              </w:rPr>
              <w:t xml:space="preserve"> - отдел «</w:t>
            </w:r>
            <w:proofErr w:type="spellStart"/>
            <w:r>
              <w:rPr>
                <w:bCs/>
                <w:sz w:val="20"/>
                <w:szCs w:val="20"/>
                <w:lang w:eastAsia="ar-SA"/>
              </w:rPr>
              <w:t>Тельмановский</w:t>
            </w:r>
            <w:proofErr w:type="spellEnd"/>
            <w:r>
              <w:rPr>
                <w:bCs/>
                <w:sz w:val="20"/>
                <w:szCs w:val="20"/>
                <w:lang w:eastAsia="ar-SA"/>
              </w:rPr>
              <w:t>»</w:t>
            </w:r>
          </w:p>
        </w:tc>
        <w:tc>
          <w:tcPr>
            <w:tcW w:w="3683" w:type="dxa"/>
            <w:shd w:val="clear" w:color="auto" w:fill="auto"/>
            <w:vAlign w:val="center"/>
          </w:tcPr>
          <w:p w14:paraId="50D6459C"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1870</w:t>
            </w:r>
            <w:r>
              <w:rPr>
                <w:bCs/>
                <w:sz w:val="20"/>
                <w:szCs w:val="20"/>
                <w:lang w:eastAsia="ar-SA"/>
              </w:rPr>
              <w:t>32</w:t>
            </w:r>
            <w:r w:rsidRPr="00DF0512">
              <w:rPr>
                <w:bCs/>
                <w:sz w:val="20"/>
                <w:szCs w:val="20"/>
                <w:lang w:eastAsia="ar-SA"/>
              </w:rPr>
              <w:t>, Россия, Ленинградская область, Тосненский район,</w:t>
            </w:r>
            <w:r>
              <w:rPr>
                <w:bCs/>
                <w:sz w:val="20"/>
                <w:szCs w:val="20"/>
                <w:lang w:eastAsia="ar-SA"/>
              </w:rPr>
              <w:t xml:space="preserve"> </w:t>
            </w:r>
            <w:r w:rsidRPr="00AF7241">
              <w:rPr>
                <w:bCs/>
                <w:sz w:val="20"/>
                <w:szCs w:val="20"/>
                <w:lang w:eastAsia="ar-SA"/>
              </w:rPr>
              <w:t>пос. Тельмана, д. 2-Б</w:t>
            </w:r>
          </w:p>
        </w:tc>
        <w:tc>
          <w:tcPr>
            <w:tcW w:w="2125" w:type="dxa"/>
            <w:shd w:val="clear" w:color="auto" w:fill="FFFFFF"/>
            <w:vAlign w:val="center"/>
          </w:tcPr>
          <w:p w14:paraId="473949F0" w14:textId="77777777" w:rsidR="00E54B8E" w:rsidRPr="005B266F" w:rsidRDefault="00E54B8E" w:rsidP="00530DA8">
            <w:pPr>
              <w:widowControl w:val="0"/>
              <w:ind w:left="426" w:right="566"/>
              <w:jc w:val="center"/>
              <w:rPr>
                <w:bCs/>
                <w:sz w:val="20"/>
                <w:szCs w:val="20"/>
                <w:lang w:eastAsia="ar-SA"/>
              </w:rPr>
            </w:pPr>
            <w:r w:rsidRPr="005B266F">
              <w:rPr>
                <w:bCs/>
                <w:sz w:val="20"/>
                <w:szCs w:val="20"/>
                <w:lang w:eastAsia="ar-SA"/>
              </w:rPr>
              <w:t>С 9.00 до 21.00</w:t>
            </w:r>
          </w:p>
          <w:p w14:paraId="7BD654F9" w14:textId="77777777" w:rsidR="00E54B8E" w:rsidRPr="005B266F" w:rsidRDefault="00E54B8E" w:rsidP="00530DA8">
            <w:pPr>
              <w:widowControl w:val="0"/>
              <w:ind w:left="426" w:right="566"/>
              <w:jc w:val="center"/>
              <w:rPr>
                <w:bCs/>
                <w:sz w:val="20"/>
                <w:szCs w:val="20"/>
                <w:lang w:eastAsia="ar-SA"/>
              </w:rPr>
            </w:pPr>
            <w:r w:rsidRPr="005B266F">
              <w:rPr>
                <w:bCs/>
                <w:sz w:val="20"/>
                <w:szCs w:val="20"/>
                <w:lang w:eastAsia="ar-SA"/>
              </w:rPr>
              <w:t xml:space="preserve">ежедневно, </w:t>
            </w:r>
          </w:p>
          <w:p w14:paraId="6886DE06" w14:textId="77777777" w:rsidR="00E54B8E" w:rsidRPr="00DF0512" w:rsidRDefault="00E54B8E" w:rsidP="00530DA8">
            <w:pPr>
              <w:widowControl w:val="0"/>
              <w:ind w:left="426" w:right="566"/>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14:paraId="190078E7"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422AFEE6"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061D32EB" w14:textId="77777777" w:rsidTr="00530DA8">
        <w:trPr>
          <w:trHeight w:hRule="exact" w:val="976"/>
          <w:jc w:val="center"/>
        </w:trPr>
        <w:tc>
          <w:tcPr>
            <w:tcW w:w="288" w:type="dxa"/>
            <w:vMerge/>
            <w:shd w:val="clear" w:color="auto" w:fill="auto"/>
            <w:vAlign w:val="center"/>
          </w:tcPr>
          <w:p w14:paraId="342114CC" w14:textId="77777777" w:rsidR="00E54B8E" w:rsidRDefault="00E54B8E" w:rsidP="00530DA8">
            <w:pPr>
              <w:ind w:left="426" w:right="566"/>
              <w:contextualSpacing/>
              <w:jc w:val="center"/>
              <w:rPr>
                <w:sz w:val="20"/>
                <w:szCs w:val="20"/>
              </w:rPr>
            </w:pPr>
          </w:p>
        </w:tc>
        <w:tc>
          <w:tcPr>
            <w:tcW w:w="2270" w:type="dxa"/>
            <w:shd w:val="clear" w:color="auto" w:fill="auto"/>
            <w:vAlign w:val="center"/>
          </w:tcPr>
          <w:p w14:paraId="74279CC4" w14:textId="77777777" w:rsidR="00E54B8E" w:rsidRPr="00DF0512" w:rsidRDefault="00E54B8E" w:rsidP="00530DA8">
            <w:pPr>
              <w:widowControl w:val="0"/>
              <w:ind w:left="426" w:right="566"/>
              <w:jc w:val="center"/>
              <w:rPr>
                <w:bCs/>
                <w:sz w:val="20"/>
                <w:szCs w:val="20"/>
                <w:lang w:eastAsia="ar-SA"/>
              </w:rPr>
            </w:pPr>
            <w:r w:rsidRPr="00DF0512">
              <w:rPr>
                <w:bCs/>
                <w:sz w:val="20"/>
                <w:szCs w:val="20"/>
                <w:lang w:eastAsia="ar-SA"/>
              </w:rPr>
              <w:t>Филиал ГБУ ЛО «МФЦ» «Тосненский»</w:t>
            </w:r>
            <w:r>
              <w:rPr>
                <w:bCs/>
                <w:sz w:val="20"/>
                <w:szCs w:val="20"/>
                <w:lang w:eastAsia="ar-SA"/>
              </w:rPr>
              <w:t xml:space="preserve"> - отдел «Никольское»</w:t>
            </w:r>
          </w:p>
        </w:tc>
        <w:tc>
          <w:tcPr>
            <w:tcW w:w="3683" w:type="dxa"/>
            <w:shd w:val="clear" w:color="auto" w:fill="auto"/>
            <w:vAlign w:val="center"/>
          </w:tcPr>
          <w:p w14:paraId="2EB5F00F" w14:textId="77777777" w:rsidR="00E54B8E" w:rsidRPr="00DF0512" w:rsidRDefault="00E54B8E" w:rsidP="00530DA8">
            <w:pPr>
              <w:widowControl w:val="0"/>
              <w:ind w:left="426" w:right="566"/>
              <w:jc w:val="center"/>
              <w:rPr>
                <w:bCs/>
                <w:sz w:val="20"/>
                <w:szCs w:val="20"/>
                <w:lang w:eastAsia="ar-SA"/>
              </w:rPr>
            </w:pPr>
            <w:r>
              <w:rPr>
                <w:bCs/>
                <w:sz w:val="20"/>
                <w:szCs w:val="20"/>
                <w:lang w:eastAsia="ar-SA"/>
              </w:rPr>
              <w:t xml:space="preserve">187026, </w:t>
            </w:r>
            <w:r w:rsidRPr="00DF0512">
              <w:rPr>
                <w:bCs/>
                <w:sz w:val="20"/>
                <w:szCs w:val="20"/>
                <w:lang w:eastAsia="ar-SA"/>
              </w:rPr>
              <w:t>Россия, Ленинградская область, Тосненский район,</w:t>
            </w:r>
            <w:r>
              <w:rPr>
                <w:bCs/>
                <w:sz w:val="20"/>
                <w:szCs w:val="20"/>
                <w:lang w:eastAsia="ar-SA"/>
              </w:rPr>
              <w:t xml:space="preserve"> </w:t>
            </w:r>
            <w:r w:rsidRPr="000521EB">
              <w:rPr>
                <w:bCs/>
                <w:sz w:val="20"/>
                <w:szCs w:val="20"/>
                <w:lang w:eastAsia="ar-SA"/>
              </w:rPr>
              <w:t>г. Никольское, ул. Ко</w:t>
            </w:r>
            <w:r>
              <w:rPr>
                <w:bCs/>
                <w:sz w:val="20"/>
                <w:szCs w:val="20"/>
                <w:lang w:eastAsia="ar-SA"/>
              </w:rPr>
              <w:t>м</w:t>
            </w:r>
            <w:r w:rsidRPr="000521EB">
              <w:rPr>
                <w:bCs/>
                <w:sz w:val="20"/>
                <w:szCs w:val="20"/>
                <w:lang w:eastAsia="ar-SA"/>
              </w:rPr>
              <w:t>сомольская, 18</w:t>
            </w:r>
          </w:p>
        </w:tc>
        <w:tc>
          <w:tcPr>
            <w:tcW w:w="2125" w:type="dxa"/>
            <w:shd w:val="clear" w:color="auto" w:fill="FFFFFF"/>
            <w:vAlign w:val="center"/>
          </w:tcPr>
          <w:p w14:paraId="14C735CF" w14:textId="77777777" w:rsidR="00E54B8E" w:rsidRPr="005B266F" w:rsidRDefault="00E54B8E" w:rsidP="00530DA8">
            <w:pPr>
              <w:widowControl w:val="0"/>
              <w:ind w:left="426" w:right="566"/>
              <w:jc w:val="center"/>
              <w:rPr>
                <w:bCs/>
                <w:sz w:val="20"/>
                <w:szCs w:val="20"/>
                <w:lang w:eastAsia="ar-SA"/>
              </w:rPr>
            </w:pPr>
            <w:r w:rsidRPr="005B266F">
              <w:rPr>
                <w:bCs/>
                <w:sz w:val="20"/>
                <w:szCs w:val="20"/>
                <w:lang w:eastAsia="ar-SA"/>
              </w:rPr>
              <w:t>С 9.00 до 21.00</w:t>
            </w:r>
          </w:p>
          <w:p w14:paraId="39680F2E" w14:textId="77777777" w:rsidR="00E54B8E" w:rsidRPr="005B266F" w:rsidRDefault="00E54B8E" w:rsidP="00530DA8">
            <w:pPr>
              <w:widowControl w:val="0"/>
              <w:ind w:left="426" w:right="566"/>
              <w:jc w:val="center"/>
              <w:rPr>
                <w:bCs/>
                <w:sz w:val="20"/>
                <w:szCs w:val="20"/>
                <w:lang w:eastAsia="ar-SA"/>
              </w:rPr>
            </w:pPr>
            <w:r w:rsidRPr="005B266F">
              <w:rPr>
                <w:bCs/>
                <w:sz w:val="20"/>
                <w:szCs w:val="20"/>
                <w:lang w:eastAsia="ar-SA"/>
              </w:rPr>
              <w:t xml:space="preserve">ежедневно, </w:t>
            </w:r>
          </w:p>
          <w:p w14:paraId="681B2E67" w14:textId="77777777" w:rsidR="00E54B8E" w:rsidRPr="00DF0512" w:rsidRDefault="00E54B8E" w:rsidP="00530DA8">
            <w:pPr>
              <w:widowControl w:val="0"/>
              <w:ind w:left="426" w:right="566"/>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14:paraId="75D00553"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48692E2C" w14:textId="77777777" w:rsidR="00E54B8E" w:rsidRPr="00DF0512" w:rsidRDefault="00E54B8E" w:rsidP="00530DA8">
            <w:pPr>
              <w:widowControl w:val="0"/>
              <w:ind w:left="426" w:right="566"/>
              <w:jc w:val="center"/>
              <w:rPr>
                <w:rFonts w:eastAsia="Calibri"/>
                <w:sz w:val="20"/>
                <w:szCs w:val="20"/>
                <w:shd w:val="clear" w:color="auto" w:fill="FFFFFF"/>
              </w:rPr>
            </w:pPr>
            <w:r>
              <w:rPr>
                <w:rFonts w:eastAsia="Calibri"/>
                <w:sz w:val="20"/>
                <w:szCs w:val="20"/>
                <w:shd w:val="clear" w:color="auto" w:fill="FFFFFF"/>
              </w:rPr>
              <w:t>500-00-47</w:t>
            </w:r>
          </w:p>
        </w:tc>
      </w:tr>
      <w:tr w:rsidR="00E54B8E" w:rsidRPr="00DF0512" w14:paraId="3F41D05C" w14:textId="77777777" w:rsidTr="00530DA8">
        <w:trPr>
          <w:trHeight w:hRule="exact" w:val="306"/>
          <w:jc w:val="center"/>
        </w:trPr>
        <w:tc>
          <w:tcPr>
            <w:tcW w:w="9785" w:type="dxa"/>
            <w:gridSpan w:val="5"/>
            <w:shd w:val="clear" w:color="auto" w:fill="auto"/>
            <w:vAlign w:val="center"/>
          </w:tcPr>
          <w:p w14:paraId="29370830" w14:textId="77777777" w:rsidR="00E54B8E" w:rsidRPr="00DF0512" w:rsidRDefault="00E54B8E" w:rsidP="00530DA8">
            <w:pPr>
              <w:widowControl w:val="0"/>
              <w:ind w:left="426" w:right="566"/>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E54B8E" w:rsidRPr="00DF0512" w14:paraId="3FD20B7A" w14:textId="77777777" w:rsidTr="00530DA8">
        <w:trPr>
          <w:trHeight w:hRule="exact" w:val="2329"/>
          <w:jc w:val="center"/>
        </w:trPr>
        <w:tc>
          <w:tcPr>
            <w:tcW w:w="288" w:type="dxa"/>
            <w:shd w:val="clear" w:color="auto" w:fill="auto"/>
            <w:vAlign w:val="center"/>
          </w:tcPr>
          <w:p w14:paraId="5AE338BB" w14:textId="77777777" w:rsidR="00E54B8E" w:rsidRPr="00DF0512" w:rsidRDefault="00E54B8E" w:rsidP="00530DA8">
            <w:pPr>
              <w:ind w:left="426" w:right="566"/>
              <w:contextualSpacing/>
              <w:jc w:val="center"/>
              <w:rPr>
                <w:sz w:val="20"/>
                <w:szCs w:val="20"/>
              </w:rPr>
            </w:pPr>
            <w:r>
              <w:rPr>
                <w:sz w:val="20"/>
                <w:szCs w:val="20"/>
              </w:rPr>
              <w:t>19</w:t>
            </w:r>
          </w:p>
        </w:tc>
        <w:tc>
          <w:tcPr>
            <w:tcW w:w="2270" w:type="dxa"/>
            <w:shd w:val="clear" w:color="auto" w:fill="auto"/>
            <w:vAlign w:val="center"/>
          </w:tcPr>
          <w:p w14:paraId="5A043992" w14:textId="77777777" w:rsidR="00E54B8E" w:rsidRPr="00DF0512" w:rsidRDefault="00E54B8E" w:rsidP="00530DA8">
            <w:pPr>
              <w:widowControl w:val="0"/>
              <w:autoSpaceDN w:val="0"/>
              <w:ind w:left="426" w:right="566"/>
              <w:jc w:val="center"/>
              <w:rPr>
                <w:rFonts w:eastAsia="Calibri"/>
                <w:color w:val="000000"/>
                <w:sz w:val="20"/>
                <w:szCs w:val="20"/>
                <w:lang w:eastAsia="ar-SA"/>
              </w:rPr>
            </w:pPr>
            <w:r w:rsidRPr="00DF0512">
              <w:rPr>
                <w:rFonts w:eastAsia="Calibri"/>
                <w:color w:val="000000"/>
                <w:sz w:val="20"/>
                <w:szCs w:val="20"/>
                <w:lang w:eastAsia="ar-SA"/>
              </w:rPr>
              <w:t>ГБУ ЛО «МФЦ»</w:t>
            </w:r>
          </w:p>
          <w:p w14:paraId="6F21757F" w14:textId="77777777" w:rsidR="00E54B8E" w:rsidRPr="00DF0512" w:rsidRDefault="00E54B8E" w:rsidP="00530DA8">
            <w:pPr>
              <w:widowControl w:val="0"/>
              <w:autoSpaceDN w:val="0"/>
              <w:ind w:left="426" w:right="566"/>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14:paraId="71A572B5" w14:textId="77777777" w:rsidR="00E54B8E" w:rsidRPr="00DF0512" w:rsidRDefault="00E54B8E" w:rsidP="00530DA8">
            <w:pPr>
              <w:shd w:val="clear" w:color="auto" w:fill="FFFFFF"/>
              <w:ind w:left="426" w:right="566"/>
              <w:jc w:val="center"/>
              <w:rPr>
                <w:bCs/>
                <w:i/>
                <w:color w:val="000000"/>
                <w:sz w:val="20"/>
                <w:szCs w:val="20"/>
              </w:rPr>
            </w:pPr>
            <w:r w:rsidRPr="00DF0512">
              <w:rPr>
                <w:bCs/>
                <w:i/>
                <w:color w:val="000000"/>
                <w:sz w:val="20"/>
                <w:szCs w:val="20"/>
              </w:rPr>
              <w:t>Юридический адрес:</w:t>
            </w:r>
          </w:p>
          <w:p w14:paraId="732E8768" w14:textId="77777777" w:rsidR="00E54B8E" w:rsidRPr="00DF0512" w:rsidRDefault="00E54B8E" w:rsidP="00530DA8">
            <w:pPr>
              <w:shd w:val="clear" w:color="auto" w:fill="FFFFFF"/>
              <w:ind w:left="426" w:right="566"/>
              <w:jc w:val="center"/>
              <w:rPr>
                <w:color w:val="000000"/>
                <w:sz w:val="20"/>
                <w:szCs w:val="20"/>
              </w:rPr>
            </w:pPr>
            <w:r w:rsidRPr="00DF0512">
              <w:rPr>
                <w:color w:val="000000"/>
                <w:sz w:val="20"/>
                <w:szCs w:val="20"/>
              </w:rPr>
              <w:t xml:space="preserve">188641, Ленинградская область, Всеволожский район, </w:t>
            </w:r>
          </w:p>
          <w:p w14:paraId="5B0D9225" w14:textId="77777777" w:rsidR="00E54B8E" w:rsidRPr="00DF0512" w:rsidRDefault="00E54B8E" w:rsidP="00530DA8">
            <w:pPr>
              <w:shd w:val="clear" w:color="auto" w:fill="FFFFFF"/>
              <w:ind w:left="426" w:right="566"/>
              <w:jc w:val="center"/>
              <w:rPr>
                <w:color w:val="000000"/>
                <w:sz w:val="20"/>
                <w:szCs w:val="20"/>
              </w:rPr>
            </w:pPr>
            <w:r w:rsidRPr="00DF0512">
              <w:rPr>
                <w:color w:val="000000"/>
                <w:sz w:val="20"/>
                <w:szCs w:val="20"/>
              </w:rPr>
              <w:t>дер. Новосаратовка-центр, д.8</w:t>
            </w:r>
          </w:p>
          <w:p w14:paraId="32AC8EE7" w14:textId="77777777" w:rsidR="00E54B8E" w:rsidRPr="00DF0512" w:rsidRDefault="00E54B8E" w:rsidP="00530DA8">
            <w:pPr>
              <w:shd w:val="clear" w:color="auto" w:fill="FFFFFF"/>
              <w:ind w:left="426" w:right="566"/>
              <w:jc w:val="center"/>
              <w:rPr>
                <w:bCs/>
                <w:i/>
                <w:color w:val="000000"/>
                <w:sz w:val="20"/>
                <w:szCs w:val="20"/>
              </w:rPr>
            </w:pPr>
            <w:r w:rsidRPr="00DF0512">
              <w:rPr>
                <w:bCs/>
                <w:i/>
                <w:color w:val="000000"/>
                <w:sz w:val="20"/>
                <w:szCs w:val="20"/>
              </w:rPr>
              <w:t>Почтовый адрес:</w:t>
            </w:r>
          </w:p>
          <w:p w14:paraId="20F2F841" w14:textId="77777777" w:rsidR="00E54B8E" w:rsidRPr="00DF0512" w:rsidRDefault="00E54B8E" w:rsidP="00530DA8">
            <w:pPr>
              <w:shd w:val="clear" w:color="auto" w:fill="FFFFFF"/>
              <w:ind w:left="426" w:right="566"/>
              <w:jc w:val="center"/>
              <w:rPr>
                <w:color w:val="000000"/>
                <w:sz w:val="20"/>
                <w:szCs w:val="20"/>
              </w:rPr>
            </w:pPr>
            <w:r w:rsidRPr="00DF0512">
              <w:rPr>
                <w:color w:val="000000"/>
                <w:sz w:val="20"/>
                <w:szCs w:val="20"/>
              </w:rPr>
              <w:t xml:space="preserve">191311, г. Санкт-Петербург, </w:t>
            </w:r>
          </w:p>
          <w:p w14:paraId="242AA244" w14:textId="77777777" w:rsidR="00E54B8E" w:rsidRPr="00DF0512" w:rsidRDefault="00E54B8E" w:rsidP="00530DA8">
            <w:pPr>
              <w:shd w:val="clear" w:color="auto" w:fill="FFFFFF"/>
              <w:ind w:left="426" w:right="566"/>
              <w:jc w:val="center"/>
              <w:rPr>
                <w:color w:val="000000"/>
                <w:sz w:val="20"/>
                <w:szCs w:val="20"/>
              </w:rPr>
            </w:pPr>
            <w:r w:rsidRPr="00DF0512">
              <w:rPr>
                <w:color w:val="000000"/>
                <w:sz w:val="20"/>
                <w:szCs w:val="20"/>
              </w:rPr>
              <w:t>ул. Смольного, д. 3, лит. А</w:t>
            </w:r>
          </w:p>
          <w:p w14:paraId="129FDD94" w14:textId="77777777" w:rsidR="00E54B8E" w:rsidRPr="00DF0512" w:rsidRDefault="00E54B8E" w:rsidP="00530DA8">
            <w:pPr>
              <w:shd w:val="clear" w:color="auto" w:fill="FFFFFF"/>
              <w:ind w:left="426" w:right="566"/>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14:paraId="1A042633" w14:textId="77777777" w:rsidR="00E54B8E" w:rsidRPr="00DF0512" w:rsidRDefault="00E54B8E" w:rsidP="00530DA8">
            <w:pPr>
              <w:shd w:val="clear" w:color="auto" w:fill="FFFFFF"/>
              <w:ind w:left="426" w:right="566"/>
              <w:jc w:val="center"/>
              <w:rPr>
                <w:color w:val="000000"/>
                <w:sz w:val="20"/>
                <w:szCs w:val="20"/>
              </w:rPr>
            </w:pPr>
            <w:r w:rsidRPr="00DF0512">
              <w:rPr>
                <w:color w:val="000000"/>
                <w:sz w:val="20"/>
                <w:szCs w:val="20"/>
              </w:rPr>
              <w:t>191024, г. Санкт-Петербург,  </w:t>
            </w:r>
          </w:p>
          <w:p w14:paraId="2C3A252E" w14:textId="77777777" w:rsidR="00E54B8E" w:rsidRPr="00DF0512" w:rsidRDefault="00E54B8E" w:rsidP="00530DA8">
            <w:pPr>
              <w:shd w:val="clear" w:color="auto" w:fill="FFFFFF"/>
              <w:ind w:left="426" w:right="566"/>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14:paraId="4DB12775" w14:textId="77777777" w:rsidR="00E54B8E" w:rsidRPr="00DF0512" w:rsidRDefault="00E54B8E" w:rsidP="00530DA8">
            <w:pPr>
              <w:widowControl w:val="0"/>
              <w:autoSpaceDN w:val="0"/>
              <w:ind w:left="426" w:right="566"/>
              <w:jc w:val="center"/>
              <w:rPr>
                <w:rFonts w:eastAsia="Calibri"/>
                <w:color w:val="000000"/>
                <w:sz w:val="20"/>
                <w:szCs w:val="20"/>
                <w:lang w:eastAsia="ar-SA"/>
              </w:rPr>
            </w:pPr>
            <w:proofErr w:type="spellStart"/>
            <w:r w:rsidRPr="00DF0512">
              <w:rPr>
                <w:rFonts w:eastAsia="Calibri"/>
                <w:color w:val="000000"/>
                <w:sz w:val="20"/>
                <w:szCs w:val="20"/>
                <w:lang w:eastAsia="ar-SA"/>
              </w:rPr>
              <w:t>пн-чт</w:t>
            </w:r>
            <w:proofErr w:type="spellEnd"/>
            <w:r w:rsidRPr="00DF0512">
              <w:rPr>
                <w:rFonts w:eastAsia="Calibri"/>
                <w:color w:val="000000"/>
                <w:sz w:val="20"/>
                <w:szCs w:val="20"/>
                <w:lang w:eastAsia="ar-SA"/>
              </w:rPr>
              <w:t xml:space="preserve"> –</w:t>
            </w:r>
          </w:p>
          <w:p w14:paraId="204393DD" w14:textId="77777777" w:rsidR="00E54B8E" w:rsidRPr="00DF0512" w:rsidRDefault="00E54B8E" w:rsidP="00530DA8">
            <w:pPr>
              <w:widowControl w:val="0"/>
              <w:autoSpaceDN w:val="0"/>
              <w:ind w:left="426" w:right="566"/>
              <w:jc w:val="center"/>
              <w:rPr>
                <w:rFonts w:eastAsia="Calibri"/>
                <w:color w:val="000000"/>
                <w:sz w:val="20"/>
                <w:szCs w:val="20"/>
                <w:lang w:eastAsia="ar-SA"/>
              </w:rPr>
            </w:pPr>
            <w:r w:rsidRPr="00DF0512">
              <w:rPr>
                <w:rFonts w:eastAsia="Calibri"/>
                <w:color w:val="000000"/>
                <w:sz w:val="20"/>
                <w:szCs w:val="20"/>
                <w:lang w:eastAsia="ar-SA"/>
              </w:rPr>
              <w:t>с 9.00 до 18.00,</w:t>
            </w:r>
          </w:p>
          <w:p w14:paraId="5B8C4F63" w14:textId="77777777" w:rsidR="00E54B8E" w:rsidRPr="00DF0512" w:rsidRDefault="00E54B8E" w:rsidP="00530DA8">
            <w:pPr>
              <w:widowControl w:val="0"/>
              <w:autoSpaceDN w:val="0"/>
              <w:ind w:left="426" w:right="566"/>
              <w:jc w:val="center"/>
              <w:rPr>
                <w:rFonts w:eastAsia="Calibri"/>
                <w:color w:val="000000"/>
                <w:sz w:val="20"/>
                <w:szCs w:val="20"/>
                <w:lang w:eastAsia="ar-SA"/>
              </w:rPr>
            </w:pPr>
            <w:r w:rsidRPr="00DF0512">
              <w:rPr>
                <w:rFonts w:eastAsia="Calibri"/>
                <w:color w:val="000000"/>
                <w:sz w:val="20"/>
                <w:szCs w:val="20"/>
                <w:lang w:eastAsia="ar-SA"/>
              </w:rPr>
              <w:t>пт. –</w:t>
            </w:r>
          </w:p>
          <w:p w14:paraId="30CE7B75" w14:textId="77777777" w:rsidR="00E54B8E" w:rsidRPr="00DF0512" w:rsidRDefault="00E54B8E" w:rsidP="00530DA8">
            <w:pPr>
              <w:widowControl w:val="0"/>
              <w:autoSpaceDN w:val="0"/>
              <w:ind w:left="426" w:right="566"/>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14:paraId="7C62FFF5" w14:textId="77777777" w:rsidR="00E54B8E" w:rsidRPr="00DF0512" w:rsidRDefault="00E54B8E" w:rsidP="00530DA8">
            <w:pPr>
              <w:widowControl w:val="0"/>
              <w:autoSpaceDN w:val="0"/>
              <w:ind w:left="426" w:right="566"/>
              <w:jc w:val="center"/>
              <w:rPr>
                <w:rFonts w:eastAsia="Calibri"/>
                <w:color w:val="000000"/>
                <w:sz w:val="20"/>
                <w:szCs w:val="20"/>
                <w:lang w:eastAsia="ar-SA"/>
              </w:rPr>
            </w:pPr>
            <w:r w:rsidRPr="00DF0512">
              <w:rPr>
                <w:rFonts w:eastAsia="Calibri"/>
                <w:color w:val="000000"/>
                <w:sz w:val="20"/>
                <w:szCs w:val="20"/>
                <w:lang w:eastAsia="ar-SA"/>
              </w:rPr>
              <w:t>перерыв с</w:t>
            </w:r>
          </w:p>
          <w:p w14:paraId="7D024CA4" w14:textId="77777777" w:rsidR="00E54B8E" w:rsidRPr="00DF0512" w:rsidRDefault="00E54B8E" w:rsidP="00530DA8">
            <w:pPr>
              <w:widowControl w:val="0"/>
              <w:tabs>
                <w:tab w:val="left" w:pos="733"/>
              </w:tabs>
              <w:autoSpaceDN w:val="0"/>
              <w:ind w:left="426" w:right="566"/>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14:paraId="5C432C7B" w14:textId="77777777" w:rsidR="00E54B8E" w:rsidRPr="00DF0512" w:rsidRDefault="00E54B8E" w:rsidP="00530DA8">
            <w:pPr>
              <w:widowControl w:val="0"/>
              <w:autoSpaceDN w:val="0"/>
              <w:ind w:left="426" w:right="566"/>
              <w:jc w:val="center"/>
              <w:rPr>
                <w:rFonts w:eastAsia="Calibri"/>
                <w:color w:val="000000"/>
                <w:sz w:val="20"/>
                <w:szCs w:val="20"/>
                <w:lang w:eastAsia="ar-SA"/>
              </w:rPr>
            </w:pPr>
            <w:proofErr w:type="spellStart"/>
            <w:r w:rsidRPr="00DF0512">
              <w:rPr>
                <w:rFonts w:eastAsia="Calibri"/>
                <w:color w:val="000000"/>
                <w:sz w:val="20"/>
                <w:szCs w:val="20"/>
                <w:lang w:eastAsia="ar-SA"/>
              </w:rPr>
              <w:t>сб</w:t>
            </w:r>
            <w:proofErr w:type="spellEnd"/>
            <w:r w:rsidRPr="00DF0512">
              <w:rPr>
                <w:rFonts w:eastAsia="Calibri"/>
                <w:color w:val="000000"/>
                <w:sz w:val="20"/>
                <w:szCs w:val="20"/>
                <w:lang w:eastAsia="ar-SA"/>
              </w:rPr>
              <w:t>, вс.</w:t>
            </w:r>
          </w:p>
        </w:tc>
        <w:tc>
          <w:tcPr>
            <w:tcW w:w="1419" w:type="dxa"/>
            <w:shd w:val="clear" w:color="auto" w:fill="auto"/>
            <w:vAlign w:val="center"/>
          </w:tcPr>
          <w:p w14:paraId="180E6319" w14:textId="77777777" w:rsidR="00E54B8E" w:rsidRPr="00DF0512" w:rsidRDefault="00E54B8E" w:rsidP="00530DA8">
            <w:pPr>
              <w:widowControl w:val="0"/>
              <w:ind w:left="426" w:right="566"/>
              <w:jc w:val="center"/>
              <w:rPr>
                <w:rFonts w:eastAsia="Calibri"/>
                <w:sz w:val="20"/>
                <w:szCs w:val="20"/>
                <w:shd w:val="clear" w:color="auto" w:fill="FFFFFF"/>
              </w:rPr>
            </w:pPr>
            <w:r w:rsidRPr="00DF0512">
              <w:rPr>
                <w:rFonts w:eastAsia="Calibri"/>
                <w:sz w:val="20"/>
                <w:szCs w:val="20"/>
                <w:shd w:val="clear" w:color="auto" w:fill="FFFFFF"/>
              </w:rPr>
              <w:t xml:space="preserve">8 (800) </w:t>
            </w:r>
          </w:p>
          <w:p w14:paraId="7AFC6595" w14:textId="77777777" w:rsidR="00E54B8E" w:rsidRPr="00DF0512" w:rsidRDefault="00E54B8E" w:rsidP="00530DA8">
            <w:pPr>
              <w:widowControl w:val="0"/>
              <w:ind w:left="426" w:right="566"/>
              <w:jc w:val="center"/>
              <w:rPr>
                <w:rFonts w:ascii="Courier New" w:hAnsi="Courier New" w:cs="Courier New"/>
                <w:sz w:val="20"/>
                <w:szCs w:val="20"/>
                <w:lang w:eastAsia="ar-SA"/>
              </w:rPr>
            </w:pPr>
            <w:r>
              <w:rPr>
                <w:rFonts w:eastAsia="Calibri"/>
                <w:sz w:val="20"/>
                <w:szCs w:val="20"/>
                <w:shd w:val="clear" w:color="auto" w:fill="FFFFFF"/>
              </w:rPr>
              <w:t>500-00-47</w:t>
            </w:r>
          </w:p>
        </w:tc>
      </w:tr>
    </w:tbl>
    <w:p w14:paraId="780F1505" w14:textId="77777777" w:rsidR="00E54B8E" w:rsidRDefault="00E54B8E" w:rsidP="00E54B8E">
      <w:pPr>
        <w:ind w:left="142"/>
        <w:jc w:val="both"/>
        <w:rPr>
          <w:b/>
          <w:sz w:val="20"/>
          <w:szCs w:val="20"/>
          <w:lang w:eastAsia="ar-SA"/>
        </w:rPr>
      </w:pPr>
    </w:p>
    <w:p w14:paraId="75A64884" w14:textId="77777777" w:rsidR="00E54B8E" w:rsidRDefault="00E54B8E" w:rsidP="00E54B8E">
      <w:pPr>
        <w:autoSpaceDE w:val="0"/>
        <w:rPr>
          <w:rFonts w:eastAsia="Calibri"/>
          <w:sz w:val="28"/>
          <w:szCs w:val="28"/>
          <w:lang w:eastAsia="en-US"/>
        </w:rPr>
      </w:pPr>
    </w:p>
    <w:p w14:paraId="0738D8C8" w14:textId="77777777" w:rsidR="00E54B8E" w:rsidRDefault="00E54B8E" w:rsidP="00E54B8E">
      <w:pPr>
        <w:autoSpaceDE w:val="0"/>
        <w:rPr>
          <w:rFonts w:eastAsia="Calibri"/>
          <w:sz w:val="28"/>
          <w:szCs w:val="28"/>
          <w:lang w:eastAsia="en-US"/>
        </w:rPr>
      </w:pPr>
    </w:p>
    <w:p w14:paraId="2AE128A1" w14:textId="77777777" w:rsidR="00E54B8E" w:rsidRDefault="00E54B8E" w:rsidP="00E54B8E">
      <w:pPr>
        <w:autoSpaceDE w:val="0"/>
        <w:rPr>
          <w:rFonts w:eastAsia="Calibri"/>
          <w:sz w:val="28"/>
          <w:szCs w:val="28"/>
          <w:lang w:eastAsia="en-US"/>
        </w:rPr>
      </w:pPr>
    </w:p>
    <w:p w14:paraId="1AE07644" w14:textId="77777777" w:rsidR="00E54B8E" w:rsidRDefault="00E54B8E" w:rsidP="00E54B8E">
      <w:pPr>
        <w:autoSpaceDE w:val="0"/>
        <w:rPr>
          <w:rFonts w:eastAsia="Calibri"/>
          <w:sz w:val="28"/>
          <w:szCs w:val="28"/>
          <w:lang w:eastAsia="en-US"/>
        </w:rPr>
      </w:pPr>
    </w:p>
    <w:p w14:paraId="3025D703" w14:textId="77777777" w:rsidR="00E54B8E" w:rsidRDefault="00E54B8E" w:rsidP="00E54B8E">
      <w:pPr>
        <w:autoSpaceDE w:val="0"/>
        <w:rPr>
          <w:rFonts w:eastAsia="Calibri"/>
          <w:sz w:val="28"/>
          <w:szCs w:val="28"/>
          <w:lang w:eastAsia="en-US"/>
        </w:rPr>
      </w:pPr>
    </w:p>
    <w:p w14:paraId="36B64C6E" w14:textId="77777777" w:rsidR="00E54B8E" w:rsidRDefault="00E54B8E" w:rsidP="00E54B8E">
      <w:pPr>
        <w:jc w:val="both"/>
        <w:rPr>
          <w:sz w:val="28"/>
          <w:szCs w:val="28"/>
        </w:rPr>
        <w:sectPr w:rsidR="00E54B8E">
          <w:footerReference w:type="even" r:id="rId19"/>
          <w:footerReference w:type="default" r:id="rId20"/>
          <w:footerReference w:type="first" r:id="rId21"/>
          <w:pgSz w:w="11906" w:h="16838"/>
          <w:pgMar w:top="426" w:right="567" w:bottom="1135" w:left="1134" w:header="720" w:footer="720" w:gutter="0"/>
          <w:pgNumType w:start="1"/>
          <w:cols w:space="720"/>
          <w:titlePg/>
          <w:docGrid w:linePitch="360"/>
        </w:sectPr>
      </w:pPr>
    </w:p>
    <w:p w14:paraId="0A9EF699" w14:textId="77777777" w:rsidR="00E54B8E" w:rsidRDefault="00E54B8E" w:rsidP="00530DA8">
      <w:pPr>
        <w:widowControl w:val="0"/>
        <w:tabs>
          <w:tab w:val="left" w:pos="142"/>
          <w:tab w:val="left" w:pos="284"/>
        </w:tabs>
        <w:autoSpaceDE w:val="0"/>
        <w:ind w:left="142" w:right="565"/>
        <w:jc w:val="right"/>
        <w:rPr>
          <w:sz w:val="20"/>
          <w:szCs w:val="20"/>
          <w:lang w:eastAsia="ar-SA"/>
        </w:rPr>
      </w:pPr>
      <w:r>
        <w:rPr>
          <w:bCs/>
          <w:sz w:val="20"/>
          <w:szCs w:val="20"/>
        </w:rPr>
        <w:lastRenderedPageBreak/>
        <w:t>Приложение № 3</w:t>
      </w:r>
    </w:p>
    <w:p w14:paraId="0F670EDF" w14:textId="77777777" w:rsidR="00E54B8E" w:rsidRDefault="00E54B8E" w:rsidP="00530DA8">
      <w:pPr>
        <w:autoSpaceDE w:val="0"/>
        <w:ind w:left="142" w:right="565"/>
        <w:jc w:val="right"/>
        <w:rPr>
          <w:bCs/>
          <w:sz w:val="20"/>
          <w:szCs w:val="20"/>
          <w:lang w:eastAsia="ar-SA"/>
        </w:rPr>
      </w:pPr>
      <w:r>
        <w:rPr>
          <w:sz w:val="20"/>
          <w:szCs w:val="20"/>
          <w:lang w:eastAsia="ar-SA"/>
        </w:rPr>
        <w:t xml:space="preserve">к Административному регламенту </w:t>
      </w:r>
    </w:p>
    <w:p w14:paraId="7FB238D4" w14:textId="77777777" w:rsidR="00E54B8E" w:rsidRDefault="00E54B8E" w:rsidP="00530DA8">
      <w:pPr>
        <w:autoSpaceDE w:val="0"/>
        <w:ind w:left="142" w:right="565"/>
        <w:jc w:val="right"/>
        <w:rPr>
          <w:bCs/>
          <w:sz w:val="20"/>
          <w:szCs w:val="20"/>
          <w:lang w:eastAsia="ar-SA"/>
        </w:rPr>
      </w:pPr>
      <w:r>
        <w:rPr>
          <w:bCs/>
          <w:sz w:val="20"/>
          <w:szCs w:val="20"/>
          <w:lang w:eastAsia="ar-SA"/>
        </w:rPr>
        <w:t xml:space="preserve">                                                                                          по предоставлению </w:t>
      </w:r>
      <w:r>
        <w:rPr>
          <w:sz w:val="20"/>
          <w:szCs w:val="20"/>
          <w:lang w:eastAsia="ar-SA"/>
        </w:rPr>
        <w:t>м</w:t>
      </w:r>
      <w:r>
        <w:rPr>
          <w:bCs/>
          <w:sz w:val="20"/>
          <w:szCs w:val="20"/>
          <w:lang w:eastAsia="ar-SA"/>
        </w:rPr>
        <w:t>униципальной услуги</w:t>
      </w:r>
    </w:p>
    <w:p w14:paraId="733B2994" w14:textId="77777777" w:rsidR="00E54B8E" w:rsidRDefault="00E54B8E" w:rsidP="00530DA8">
      <w:pPr>
        <w:autoSpaceDE w:val="0"/>
        <w:ind w:left="142" w:right="565"/>
        <w:jc w:val="right"/>
        <w:rPr>
          <w:bCs/>
          <w:sz w:val="20"/>
          <w:szCs w:val="20"/>
          <w:lang w:eastAsia="ar-SA"/>
        </w:rPr>
      </w:pPr>
      <w:r>
        <w:rPr>
          <w:bCs/>
          <w:sz w:val="20"/>
          <w:szCs w:val="20"/>
          <w:lang w:eastAsia="ar-SA"/>
        </w:rPr>
        <w:t xml:space="preserve"> по предоставлению разрешения</w:t>
      </w:r>
    </w:p>
    <w:p w14:paraId="3FB709AD" w14:textId="77777777" w:rsidR="00E54B8E" w:rsidRDefault="00E54B8E" w:rsidP="00530DA8">
      <w:pPr>
        <w:autoSpaceDE w:val="0"/>
        <w:ind w:left="142" w:right="565"/>
        <w:jc w:val="right"/>
        <w:rPr>
          <w:bCs/>
          <w:sz w:val="20"/>
          <w:szCs w:val="20"/>
          <w:lang w:eastAsia="ar-SA"/>
        </w:rPr>
      </w:pPr>
      <w:r>
        <w:rPr>
          <w:bCs/>
          <w:sz w:val="20"/>
          <w:szCs w:val="20"/>
          <w:lang w:eastAsia="ar-SA"/>
        </w:rPr>
        <w:t xml:space="preserve"> (ордера) на осуществление земляных работ </w:t>
      </w:r>
    </w:p>
    <w:p w14:paraId="6BFB15E0" w14:textId="77777777" w:rsidR="00E54B8E" w:rsidRDefault="00E54B8E" w:rsidP="00530DA8">
      <w:pPr>
        <w:autoSpaceDE w:val="0"/>
        <w:ind w:left="142" w:right="565"/>
        <w:jc w:val="right"/>
        <w:rPr>
          <w:bCs/>
          <w:sz w:val="20"/>
          <w:szCs w:val="20"/>
          <w:lang w:eastAsia="ar-SA"/>
        </w:rPr>
      </w:pPr>
    </w:p>
    <w:p w14:paraId="1A831F06" w14:textId="77777777" w:rsidR="00E54B8E" w:rsidRDefault="00E54B8E" w:rsidP="00530DA8">
      <w:pPr>
        <w:autoSpaceDE w:val="0"/>
        <w:ind w:left="142" w:right="565"/>
        <w:jc w:val="right"/>
        <w:rPr>
          <w:bCs/>
          <w:sz w:val="20"/>
          <w:szCs w:val="20"/>
          <w:lang w:eastAsia="ar-SA"/>
        </w:rPr>
      </w:pPr>
    </w:p>
    <w:p w14:paraId="3349EB58" w14:textId="77777777" w:rsidR="00E54B8E" w:rsidRDefault="00E54B8E" w:rsidP="00530DA8">
      <w:pPr>
        <w:autoSpaceDE w:val="0"/>
        <w:ind w:left="142" w:right="565"/>
        <w:jc w:val="right"/>
        <w:rPr>
          <w:bCs/>
          <w:sz w:val="20"/>
          <w:szCs w:val="20"/>
          <w:lang w:eastAsia="ar-SA"/>
        </w:rPr>
      </w:pPr>
    </w:p>
    <w:tbl>
      <w:tblPr>
        <w:tblW w:w="10578"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2"/>
        <w:gridCol w:w="4673"/>
        <w:gridCol w:w="200"/>
        <w:gridCol w:w="5038"/>
        <w:gridCol w:w="95"/>
      </w:tblGrid>
      <w:tr w:rsidR="00E54B8E" w:rsidRPr="00473656" w14:paraId="0E1D43DC" w14:textId="77777777" w:rsidTr="00E54B8E">
        <w:trPr>
          <w:trHeight w:val="699"/>
        </w:trPr>
        <w:tc>
          <w:tcPr>
            <w:tcW w:w="524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5D6515B" w14:textId="77777777" w:rsidR="00E54B8E" w:rsidRPr="00473656" w:rsidRDefault="00E54B8E" w:rsidP="00530DA8">
            <w:pPr>
              <w:ind w:left="142" w:right="565"/>
              <w:contextualSpacing/>
            </w:pPr>
            <w:r w:rsidRPr="00473656">
              <w:t>Согласовано:</w:t>
            </w:r>
          </w:p>
          <w:p w14:paraId="79FBE759" w14:textId="77777777" w:rsidR="00E54B8E" w:rsidRPr="00473656" w:rsidRDefault="00E54B8E" w:rsidP="00530DA8">
            <w:pPr>
              <w:ind w:left="142" w:right="565"/>
              <w:contextualSpacing/>
              <w:rPr>
                <w:sz w:val="20"/>
              </w:rPr>
            </w:pPr>
          </w:p>
          <w:p w14:paraId="4FE7329F" w14:textId="7CF1B089" w:rsidR="00E54B8E" w:rsidRPr="00473656" w:rsidRDefault="00E54B8E" w:rsidP="00530DA8">
            <w:pPr>
              <w:ind w:left="142" w:right="565"/>
              <w:contextualSpacing/>
            </w:pPr>
            <w:r w:rsidRPr="00473656">
              <w:t xml:space="preserve">_______________________ </w:t>
            </w:r>
            <w:r w:rsidRPr="00AB4DD1">
              <w:t>А.Н. Бекетов</w:t>
            </w:r>
          </w:p>
        </w:tc>
        <w:tc>
          <w:tcPr>
            <w:tcW w:w="5333"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738DF02D" w14:textId="50BB65D4" w:rsidR="00E54B8E" w:rsidRPr="00473656" w:rsidRDefault="003C03F1" w:rsidP="00530DA8">
            <w:pPr>
              <w:ind w:left="142" w:right="565"/>
              <w:contextualSpacing/>
            </w:pPr>
            <w:r>
              <w:t xml:space="preserve">    </w:t>
            </w:r>
            <w:r w:rsidR="00E54B8E" w:rsidRPr="00473656">
              <w:t>Утверждаю:</w:t>
            </w:r>
          </w:p>
          <w:p w14:paraId="2743D633" w14:textId="77777777" w:rsidR="00E54B8E" w:rsidRPr="00473656" w:rsidRDefault="00E54B8E" w:rsidP="00530DA8">
            <w:pPr>
              <w:ind w:left="142" w:right="565"/>
              <w:contextualSpacing/>
              <w:rPr>
                <w:sz w:val="20"/>
              </w:rPr>
            </w:pPr>
          </w:p>
          <w:p w14:paraId="707D3313" w14:textId="1CF76471" w:rsidR="00E54B8E" w:rsidRPr="00473656" w:rsidRDefault="00E54B8E" w:rsidP="00530DA8">
            <w:pPr>
              <w:ind w:left="142" w:right="565"/>
              <w:contextualSpacing/>
            </w:pPr>
            <w:r w:rsidRPr="00473656">
              <w:t xml:space="preserve">_________________________ </w:t>
            </w:r>
            <w:r w:rsidR="003C03F1" w:rsidRPr="00AB4DD1">
              <w:t>А.Ю. Белов</w:t>
            </w:r>
          </w:p>
        </w:tc>
      </w:tr>
      <w:tr w:rsidR="00E54B8E" w:rsidRPr="00473656" w14:paraId="5496181C" w14:textId="77777777" w:rsidTr="00E54B8E">
        <w:trPr>
          <w:gridBefore w:val="1"/>
          <w:gridAfter w:val="1"/>
          <w:wBefore w:w="572" w:type="dxa"/>
          <w:wAfter w:w="95" w:type="dxa"/>
          <w:trHeight w:val="397"/>
        </w:trPr>
        <w:tc>
          <w:tcPr>
            <w:tcW w:w="4873"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3C10E64" w14:textId="23BA22F1" w:rsidR="00E54B8E" w:rsidRPr="00473656" w:rsidRDefault="006F09FD" w:rsidP="00530DA8">
            <w:pPr>
              <w:ind w:left="-120" w:right="565"/>
              <w:contextualSpacing/>
            </w:pPr>
            <w:r w:rsidRPr="00AB4DD1">
              <w:t>Заместитель главы администрации МО «Муринское городское поселение»</w:t>
            </w:r>
          </w:p>
        </w:tc>
        <w:tc>
          <w:tcPr>
            <w:tcW w:w="5038"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5BCA4F2" w14:textId="77777777" w:rsidR="003C03F1" w:rsidRDefault="003C03F1" w:rsidP="00530DA8">
            <w:pPr>
              <w:ind w:left="142" w:right="565"/>
              <w:contextualSpacing/>
            </w:pPr>
            <w:r>
              <w:t>Глава администрации</w:t>
            </w:r>
          </w:p>
          <w:p w14:paraId="0B40EB78" w14:textId="011099EE" w:rsidR="00E54B8E" w:rsidRPr="00473656" w:rsidRDefault="003C03F1" w:rsidP="00530DA8">
            <w:pPr>
              <w:ind w:left="142" w:right="565"/>
              <w:contextualSpacing/>
            </w:pPr>
            <w:r>
              <w:t>МО «Муринское городское поселение»</w:t>
            </w:r>
          </w:p>
        </w:tc>
      </w:tr>
    </w:tbl>
    <w:p w14:paraId="1D27C8E2" w14:textId="77777777" w:rsidR="00E54B8E" w:rsidRDefault="00E54B8E" w:rsidP="00530DA8">
      <w:pPr>
        <w:ind w:left="142" w:right="565"/>
      </w:pPr>
    </w:p>
    <w:p w14:paraId="1A52505C" w14:textId="77777777" w:rsidR="00E54B8E" w:rsidRPr="00473656" w:rsidRDefault="00E54B8E" w:rsidP="00530DA8">
      <w:pPr>
        <w:ind w:left="142" w:right="565"/>
      </w:pPr>
    </w:p>
    <w:p w14:paraId="62E18D1F" w14:textId="7B90C352" w:rsidR="00E54B8E" w:rsidRPr="00473656" w:rsidRDefault="00E54B8E" w:rsidP="00530DA8">
      <w:pPr>
        <w:ind w:left="142" w:right="565"/>
        <w:jc w:val="center"/>
      </w:pPr>
      <w:r w:rsidRPr="00473656">
        <w:t xml:space="preserve">г. Мурино </w:t>
      </w:r>
      <w:r w:rsidRPr="00473656">
        <w:tab/>
      </w:r>
      <w:r w:rsidRPr="00473656">
        <w:tab/>
      </w:r>
      <w:r w:rsidRPr="00473656">
        <w:tab/>
      </w:r>
      <w:r w:rsidRPr="00473656">
        <w:tab/>
      </w:r>
      <w:r w:rsidRPr="00473656">
        <w:tab/>
      </w:r>
      <w:r w:rsidRPr="00473656">
        <w:tab/>
        <w:t xml:space="preserve"> «___» ________ 20__г.</w:t>
      </w:r>
    </w:p>
    <w:p w14:paraId="01EFC4D8" w14:textId="77777777" w:rsidR="00E54B8E" w:rsidRPr="00473656" w:rsidRDefault="00E54B8E" w:rsidP="00530DA8">
      <w:pPr>
        <w:tabs>
          <w:tab w:val="left" w:pos="540"/>
        </w:tabs>
        <w:ind w:left="142" w:right="565"/>
        <w:jc w:val="center"/>
        <w:rPr>
          <w:b/>
        </w:rPr>
      </w:pPr>
    </w:p>
    <w:p w14:paraId="665F3921" w14:textId="77777777" w:rsidR="00E54B8E" w:rsidRPr="00473656" w:rsidRDefault="00E54B8E" w:rsidP="00530DA8">
      <w:pPr>
        <w:tabs>
          <w:tab w:val="left" w:pos="540"/>
        </w:tabs>
        <w:ind w:left="142" w:right="565"/>
        <w:jc w:val="center"/>
        <w:rPr>
          <w:b/>
        </w:rPr>
      </w:pPr>
      <w:proofErr w:type="gramStart"/>
      <w:r w:rsidRPr="00473656">
        <w:rPr>
          <w:b/>
        </w:rPr>
        <w:t>РАЗРЕШЕНИЕ  НА</w:t>
      </w:r>
      <w:proofErr w:type="gramEnd"/>
      <w:r w:rsidRPr="00473656">
        <w:rPr>
          <w:b/>
        </w:rPr>
        <w:t xml:space="preserve">  ПРОИЗВОДСТВО  РАБОТ № _______</w:t>
      </w:r>
    </w:p>
    <w:p w14:paraId="6E1F9CB3" w14:textId="77777777" w:rsidR="00E54B8E" w:rsidRPr="00473656" w:rsidRDefault="00E54B8E" w:rsidP="00530DA8">
      <w:pPr>
        <w:tabs>
          <w:tab w:val="left" w:pos="540"/>
        </w:tabs>
        <w:ind w:left="142" w:right="565"/>
        <w:jc w:val="center"/>
        <w:rPr>
          <w:b/>
        </w:rPr>
      </w:pPr>
    </w:p>
    <w:p w14:paraId="4184C779" w14:textId="2197C110" w:rsidR="00E54B8E" w:rsidRPr="00AF3CA9" w:rsidRDefault="00E54B8E" w:rsidP="00AF3CA9">
      <w:pPr>
        <w:pStyle w:val="af4"/>
        <w:widowControl w:val="0"/>
        <w:numPr>
          <w:ilvl w:val="0"/>
          <w:numId w:val="12"/>
        </w:numPr>
        <w:tabs>
          <w:tab w:val="left" w:pos="426"/>
        </w:tabs>
        <w:autoSpaceDE w:val="0"/>
        <w:autoSpaceDN w:val="0"/>
        <w:adjustRightInd w:val="0"/>
        <w:spacing w:line="276" w:lineRule="auto"/>
        <w:ind w:right="565"/>
        <w:jc w:val="both"/>
        <w:rPr>
          <w:u w:val="single"/>
        </w:rPr>
      </w:pPr>
      <w:r w:rsidRPr="00473656">
        <w:t>Наименование организации, получающей разрешение: ________________</w:t>
      </w:r>
      <w:r w:rsidR="00530DA8">
        <w:t>________</w:t>
      </w:r>
    </w:p>
    <w:p w14:paraId="2568F659" w14:textId="0EA7C587"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Наименование объекта: </w:t>
      </w:r>
      <w:r w:rsidR="00530DA8">
        <w:t>___________________________________________________</w:t>
      </w:r>
    </w:p>
    <w:p w14:paraId="3D9C4C94" w14:textId="0AFA7052"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Наличие инженерных сетей на стройплощадке (трассе): </w:t>
      </w:r>
      <w:r w:rsidR="00530DA8">
        <w:t>________________________</w:t>
      </w:r>
    </w:p>
    <w:p w14:paraId="65BFD43E" w14:textId="70AE0A86"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Перед началом работ: на строительной площадке должен быть </w:t>
      </w:r>
      <w:proofErr w:type="gramStart"/>
      <w:r w:rsidRPr="00473656">
        <w:t xml:space="preserve">установлен  </w:t>
      </w:r>
      <w:r w:rsidR="00530DA8">
        <w:t>_</w:t>
      </w:r>
      <w:proofErr w:type="gramEnd"/>
      <w:r w:rsidR="00530DA8">
        <w:t>________</w:t>
      </w:r>
    </w:p>
    <w:p w14:paraId="6F0EB65F" w14:textId="33D889E9"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Состояние покрытий в месте работ: </w:t>
      </w:r>
      <w:r w:rsidR="00530DA8">
        <w:t>_________________________________________</w:t>
      </w:r>
    </w:p>
    <w:p w14:paraId="55536D82" w14:textId="00FE4005"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Наличие зеленых насаждений: </w:t>
      </w:r>
      <w:r w:rsidR="00530DA8">
        <w:t>_____________________________________________</w:t>
      </w:r>
    </w:p>
    <w:p w14:paraId="2D8ADB26" w14:textId="7C51327C"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Согласованный способ производства работ: </w:t>
      </w:r>
      <w:r w:rsidR="00530DA8">
        <w:t>__________________________________</w:t>
      </w:r>
    </w:p>
    <w:p w14:paraId="5930E088" w14:textId="2E7B7BBD"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Согласованный срок производства работ:</w:t>
      </w:r>
    </w:p>
    <w:p w14:paraId="219F1214" w14:textId="58C2D1B9"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Начало работ: ___________________________г.</w:t>
      </w:r>
    </w:p>
    <w:p w14:paraId="6E854CC6" w14:textId="77777777" w:rsidR="00E54B8E" w:rsidRPr="00473656"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Окончание работ: ___________________________г.</w:t>
      </w:r>
    </w:p>
    <w:p w14:paraId="0ADF3B06" w14:textId="77777777" w:rsidR="00E54B8E" w:rsidRPr="00473656" w:rsidRDefault="00E54B8E" w:rsidP="00AF3CA9">
      <w:pPr>
        <w:tabs>
          <w:tab w:val="left" w:pos="426"/>
        </w:tabs>
        <w:spacing w:line="276" w:lineRule="auto"/>
        <w:ind w:left="284" w:right="565"/>
        <w:jc w:val="both"/>
        <w:rPr>
          <w:sz w:val="6"/>
          <w:szCs w:val="6"/>
        </w:rPr>
      </w:pPr>
    </w:p>
    <w:p w14:paraId="50A0E6B4" w14:textId="452FA0B8"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Разрешение продлено до: ___________________________г.</w:t>
      </w:r>
    </w:p>
    <w:p w14:paraId="13F0A6E2" w14:textId="0218461B"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Маршрут и место вывозки грунта: </w:t>
      </w:r>
      <w:r w:rsidRPr="00530DA8">
        <w:t>на полигон ТБО</w:t>
      </w:r>
    </w:p>
    <w:p w14:paraId="33A4BB30" w14:textId="763E9E5E"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При производстве вскрышных и земляных работ разрешается нарушить: </w:t>
      </w:r>
      <w:r w:rsidR="00530DA8">
        <w:t>__________</w:t>
      </w:r>
    </w:p>
    <w:p w14:paraId="19C64EB6" w14:textId="6C639F51"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530DA8">
        <w:t>Способ восстановления покрытия дорог и тротуаров, элементов благоустройства и озеленения ______________________________________________</w:t>
      </w:r>
      <w:r w:rsidR="00530DA8">
        <w:t>_______________</w:t>
      </w:r>
    </w:p>
    <w:p w14:paraId="3DEE0BA2" w14:textId="3EFE3187"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Согласованный срок восстановления покрытия дорог: _______________________г.</w:t>
      </w:r>
    </w:p>
    <w:p w14:paraId="0C1C29FA" w14:textId="1C050845"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Согласованный срок восстановления элементов благоустройства: _____________г.</w:t>
      </w:r>
    </w:p>
    <w:p w14:paraId="54898A47" w14:textId="34A08E34" w:rsidR="00E54B8E" w:rsidRPr="00530DA8"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 xml:space="preserve">Согласованный способ ограждения места работ: </w:t>
      </w:r>
      <w:r w:rsidRPr="00530DA8">
        <w:t>стойки оградительные, сетка оградительная.</w:t>
      </w:r>
    </w:p>
    <w:p w14:paraId="3B8AA22E" w14:textId="77777777" w:rsidR="00E54B8E" w:rsidRPr="00473656" w:rsidRDefault="00E54B8E" w:rsidP="00AF3CA9">
      <w:pPr>
        <w:pStyle w:val="af4"/>
        <w:widowControl w:val="0"/>
        <w:numPr>
          <w:ilvl w:val="0"/>
          <w:numId w:val="12"/>
        </w:numPr>
        <w:tabs>
          <w:tab w:val="left" w:pos="426"/>
        </w:tabs>
        <w:autoSpaceDE w:val="0"/>
        <w:autoSpaceDN w:val="0"/>
        <w:adjustRightInd w:val="0"/>
        <w:spacing w:line="276" w:lineRule="auto"/>
        <w:ind w:right="565"/>
        <w:jc w:val="both"/>
      </w:pPr>
      <w:r w:rsidRPr="00473656">
        <w:t>Маршрут движения автотранспорта и механизмов, применяемых при производстве работ:</w:t>
      </w:r>
      <w:r w:rsidRPr="00530DA8">
        <w:t xml:space="preserve"> в соответствии со схемой организации дорожного движения в МО "Муринское сельское поселение".</w:t>
      </w:r>
      <w:r w:rsidRPr="00473656">
        <w:t xml:space="preserve"> </w:t>
      </w:r>
    </w:p>
    <w:p w14:paraId="5534CB16" w14:textId="77777777" w:rsidR="003C03F1" w:rsidRPr="003C03F1" w:rsidRDefault="003C03F1" w:rsidP="00530DA8">
      <w:pPr>
        <w:tabs>
          <w:tab w:val="left" w:pos="426"/>
        </w:tabs>
        <w:ind w:left="284" w:right="565"/>
        <w:jc w:val="both"/>
        <w:rPr>
          <w:b/>
          <w:bCs/>
        </w:rPr>
      </w:pPr>
      <w:r w:rsidRPr="003C03F1">
        <w:rPr>
          <w:b/>
          <w:bCs/>
        </w:rPr>
        <w:t>Разрешено производство работ при условии вызова на место проведения работ и их присутствия представителей собственников инженерных сетей, коммуникаций и земельных участков.</w:t>
      </w:r>
    </w:p>
    <w:p w14:paraId="507C9720" w14:textId="655FE820" w:rsidR="00E54B8E" w:rsidRPr="003C03F1" w:rsidRDefault="003C03F1" w:rsidP="00530DA8">
      <w:pPr>
        <w:tabs>
          <w:tab w:val="left" w:pos="426"/>
        </w:tabs>
        <w:ind w:left="284" w:right="565"/>
        <w:jc w:val="both"/>
        <w:rPr>
          <w:b/>
          <w:bCs/>
        </w:rPr>
      </w:pPr>
      <w:r w:rsidRPr="003C03F1">
        <w:rPr>
          <w:b/>
          <w:bCs/>
        </w:rPr>
        <w:t>Внимание! Перед началом производства работ необходимо выполнить фотофиксацию каждого места проведения работ не менее чем в 3-х ракурсах в масштабе, достаточном, для удобного просмотра. По завершении работ необходимо выполнить фотофиксацию каждого места проведения работ не менее чем в 3-х ракурсах в масштабе, достаточном для удобного просмотра. Фотографии предъявить специалисту администрации МО «Мурино» во время закрытия разрешения на производство земляных работ.</w:t>
      </w:r>
    </w:p>
    <w:p w14:paraId="65335BD2" w14:textId="20D29AC8" w:rsidR="00E54B8E" w:rsidRPr="00AF3CA9" w:rsidRDefault="00E54B8E" w:rsidP="00AF3CA9">
      <w:pPr>
        <w:tabs>
          <w:tab w:val="left" w:pos="426"/>
        </w:tabs>
        <w:ind w:left="284" w:right="565"/>
        <w:jc w:val="both"/>
        <w:rPr>
          <w:b/>
        </w:rPr>
      </w:pPr>
      <w:r w:rsidRPr="00473656">
        <w:t>За невыполнение пунктов 6-15 настоящего разрешения, Заказчик привлекается к административной ответственности</w:t>
      </w:r>
    </w:p>
    <w:p w14:paraId="7E56816C" w14:textId="77777777" w:rsidR="00E54B8E" w:rsidRDefault="00E54B8E" w:rsidP="00E54B8E">
      <w:pPr>
        <w:autoSpaceDE w:val="0"/>
        <w:jc w:val="right"/>
        <w:rPr>
          <w:bCs/>
          <w:sz w:val="20"/>
          <w:szCs w:val="20"/>
          <w:lang w:eastAsia="ar-SA"/>
        </w:rPr>
        <w:sectPr w:rsidR="00E54B8E" w:rsidSect="000D0231">
          <w:pgSz w:w="11906" w:h="16838"/>
          <w:pgMar w:top="567" w:right="567" w:bottom="567" w:left="1418" w:header="720" w:footer="720" w:gutter="0"/>
          <w:pgNumType w:start="1"/>
          <w:cols w:space="720"/>
          <w:titlePg/>
          <w:docGrid w:linePitch="360"/>
        </w:sectPr>
      </w:pPr>
    </w:p>
    <w:p w14:paraId="57AFF74E" w14:textId="77777777" w:rsidR="00E54B8E" w:rsidRDefault="00E54B8E" w:rsidP="00AF3CA9">
      <w:pPr>
        <w:widowControl w:val="0"/>
        <w:tabs>
          <w:tab w:val="left" w:pos="142"/>
          <w:tab w:val="left" w:pos="284"/>
        </w:tabs>
        <w:autoSpaceDE w:val="0"/>
        <w:ind w:left="284" w:right="565"/>
        <w:jc w:val="right"/>
        <w:rPr>
          <w:sz w:val="20"/>
          <w:szCs w:val="20"/>
          <w:lang w:eastAsia="ar-SA"/>
        </w:rPr>
      </w:pPr>
      <w:r>
        <w:rPr>
          <w:bCs/>
          <w:sz w:val="20"/>
          <w:szCs w:val="20"/>
        </w:rPr>
        <w:lastRenderedPageBreak/>
        <w:t>Приложение № 4</w:t>
      </w:r>
    </w:p>
    <w:p w14:paraId="14AF5AE8" w14:textId="77777777" w:rsidR="00E54B8E" w:rsidRDefault="00E54B8E" w:rsidP="00AF3CA9">
      <w:pPr>
        <w:autoSpaceDE w:val="0"/>
        <w:ind w:left="284" w:right="565"/>
        <w:jc w:val="right"/>
        <w:rPr>
          <w:bCs/>
          <w:sz w:val="20"/>
          <w:szCs w:val="20"/>
          <w:lang w:eastAsia="ar-SA"/>
        </w:rPr>
      </w:pPr>
      <w:r>
        <w:rPr>
          <w:sz w:val="20"/>
          <w:szCs w:val="20"/>
          <w:lang w:eastAsia="ar-SA"/>
        </w:rPr>
        <w:t xml:space="preserve">к Административному регламенту </w:t>
      </w:r>
    </w:p>
    <w:p w14:paraId="263F3B84" w14:textId="77777777" w:rsidR="00E54B8E" w:rsidRDefault="00E54B8E" w:rsidP="00AF3CA9">
      <w:pPr>
        <w:autoSpaceDE w:val="0"/>
        <w:ind w:left="284" w:right="565"/>
        <w:jc w:val="right"/>
        <w:rPr>
          <w:bCs/>
          <w:sz w:val="20"/>
          <w:szCs w:val="20"/>
          <w:lang w:eastAsia="ar-SA"/>
        </w:rPr>
      </w:pPr>
      <w:r>
        <w:rPr>
          <w:bCs/>
          <w:sz w:val="20"/>
          <w:szCs w:val="20"/>
          <w:lang w:eastAsia="ar-SA"/>
        </w:rPr>
        <w:t xml:space="preserve">                                                                                          по предоставлению </w:t>
      </w:r>
      <w:r>
        <w:rPr>
          <w:sz w:val="20"/>
          <w:szCs w:val="20"/>
          <w:lang w:eastAsia="ar-SA"/>
        </w:rPr>
        <w:t>м</w:t>
      </w:r>
      <w:r>
        <w:rPr>
          <w:bCs/>
          <w:sz w:val="20"/>
          <w:szCs w:val="20"/>
          <w:lang w:eastAsia="ar-SA"/>
        </w:rPr>
        <w:t>униципальной услуги</w:t>
      </w:r>
    </w:p>
    <w:p w14:paraId="62DB0A7F" w14:textId="77777777" w:rsidR="00E54B8E" w:rsidRDefault="00E54B8E" w:rsidP="00AF3CA9">
      <w:pPr>
        <w:autoSpaceDE w:val="0"/>
        <w:ind w:left="284" w:right="565"/>
        <w:jc w:val="right"/>
        <w:rPr>
          <w:bCs/>
          <w:sz w:val="20"/>
          <w:szCs w:val="20"/>
          <w:lang w:eastAsia="ar-SA"/>
        </w:rPr>
      </w:pPr>
      <w:r>
        <w:rPr>
          <w:bCs/>
          <w:sz w:val="20"/>
          <w:szCs w:val="20"/>
          <w:lang w:eastAsia="ar-SA"/>
        </w:rPr>
        <w:t xml:space="preserve"> по предоставлению разрешения</w:t>
      </w:r>
    </w:p>
    <w:p w14:paraId="082E9849" w14:textId="77777777" w:rsidR="00E54B8E" w:rsidRDefault="00E54B8E" w:rsidP="00AF3CA9">
      <w:pPr>
        <w:autoSpaceDE w:val="0"/>
        <w:ind w:left="284" w:right="565"/>
        <w:jc w:val="right"/>
        <w:rPr>
          <w:bCs/>
          <w:sz w:val="20"/>
          <w:szCs w:val="20"/>
          <w:lang w:eastAsia="ar-SA"/>
        </w:rPr>
      </w:pPr>
      <w:r>
        <w:rPr>
          <w:bCs/>
          <w:sz w:val="20"/>
          <w:szCs w:val="20"/>
          <w:lang w:eastAsia="ar-SA"/>
        </w:rPr>
        <w:t xml:space="preserve"> (ордера) на осуществление земляных работ </w:t>
      </w:r>
    </w:p>
    <w:p w14:paraId="7E94DC71" w14:textId="77777777" w:rsidR="00E54B8E" w:rsidRDefault="00E54B8E" w:rsidP="00AF3CA9">
      <w:pPr>
        <w:autoSpaceDE w:val="0"/>
        <w:ind w:left="284" w:right="565"/>
        <w:jc w:val="right"/>
        <w:rPr>
          <w:sz w:val="20"/>
          <w:szCs w:val="20"/>
          <w:lang w:eastAsia="ar-SA"/>
        </w:rPr>
      </w:pPr>
      <w:r>
        <w:rPr>
          <w:bCs/>
          <w:sz w:val="20"/>
          <w:szCs w:val="20"/>
          <w:lang w:eastAsia="ar-SA"/>
        </w:rPr>
        <w:t xml:space="preserve"> </w:t>
      </w:r>
    </w:p>
    <w:p w14:paraId="2FD9D689" w14:textId="77777777" w:rsidR="00E54B8E" w:rsidRDefault="00E54B8E" w:rsidP="00AF3CA9">
      <w:pPr>
        <w:autoSpaceDE w:val="0"/>
        <w:ind w:left="284" w:right="565"/>
        <w:jc w:val="right"/>
        <w:rPr>
          <w:sz w:val="20"/>
          <w:szCs w:val="20"/>
          <w:lang w:eastAsia="ar-SA"/>
        </w:rPr>
      </w:pPr>
    </w:p>
    <w:p w14:paraId="5308066F" w14:textId="77777777" w:rsidR="00E54B8E" w:rsidRPr="00DE746C" w:rsidRDefault="00E54B8E" w:rsidP="00AF3CA9">
      <w:pPr>
        <w:tabs>
          <w:tab w:val="left" w:pos="4074"/>
        </w:tabs>
        <w:spacing w:after="60"/>
        <w:ind w:left="284" w:right="565"/>
        <w:jc w:val="center"/>
        <w:outlineLvl w:val="1"/>
        <w:rPr>
          <w:b/>
          <w:sz w:val="28"/>
          <w:szCs w:val="28"/>
        </w:rPr>
      </w:pPr>
      <w:r w:rsidRPr="00DE746C">
        <w:rPr>
          <w:b/>
          <w:sz w:val="28"/>
          <w:szCs w:val="28"/>
        </w:rPr>
        <w:t>ЗАЯВЛЕНИЕ</w:t>
      </w:r>
    </w:p>
    <w:p w14:paraId="75EBA0CB" w14:textId="4D4F515C" w:rsidR="00E54B8E" w:rsidRPr="00DE746C" w:rsidRDefault="00E54B8E" w:rsidP="00AF3CA9">
      <w:pPr>
        <w:tabs>
          <w:tab w:val="left" w:pos="4074"/>
        </w:tabs>
        <w:ind w:left="284" w:right="565"/>
        <w:jc w:val="center"/>
        <w:rPr>
          <w:rFonts w:eastAsia="Calibri"/>
          <w:b/>
          <w:sz w:val="28"/>
          <w:szCs w:val="28"/>
          <w:lang w:eastAsia="en-US"/>
        </w:rPr>
      </w:pPr>
      <w:r w:rsidRPr="00DE746C">
        <w:rPr>
          <w:rFonts w:eastAsia="Calibri"/>
          <w:b/>
          <w:sz w:val="28"/>
          <w:szCs w:val="28"/>
          <w:lang w:eastAsia="en-US"/>
        </w:rPr>
        <w:t xml:space="preserve">на </w:t>
      </w:r>
      <w:r w:rsidR="003C03F1">
        <w:rPr>
          <w:rFonts w:eastAsia="Calibri"/>
          <w:b/>
          <w:sz w:val="28"/>
          <w:szCs w:val="28"/>
          <w:lang w:eastAsia="en-US"/>
        </w:rPr>
        <w:t>получение разрешени</w:t>
      </w:r>
      <w:r w:rsidR="00AD4736">
        <w:rPr>
          <w:rFonts w:eastAsia="Calibri"/>
          <w:b/>
          <w:sz w:val="28"/>
          <w:szCs w:val="28"/>
          <w:lang w:eastAsia="en-US"/>
        </w:rPr>
        <w:t>я</w:t>
      </w:r>
      <w:r w:rsidR="003C03F1">
        <w:rPr>
          <w:rFonts w:eastAsia="Calibri"/>
          <w:b/>
          <w:sz w:val="28"/>
          <w:szCs w:val="28"/>
          <w:lang w:eastAsia="en-US"/>
        </w:rPr>
        <w:t xml:space="preserve"> на право </w:t>
      </w:r>
      <w:proofErr w:type="gramStart"/>
      <w:r w:rsidR="003C03F1">
        <w:rPr>
          <w:rFonts w:eastAsia="Calibri"/>
          <w:b/>
          <w:sz w:val="28"/>
          <w:szCs w:val="28"/>
          <w:lang w:eastAsia="en-US"/>
        </w:rPr>
        <w:t xml:space="preserve">осуществления </w:t>
      </w:r>
      <w:r w:rsidRPr="00DE746C">
        <w:rPr>
          <w:rFonts w:eastAsia="Calibri"/>
          <w:b/>
          <w:sz w:val="28"/>
          <w:szCs w:val="28"/>
          <w:lang w:eastAsia="en-US"/>
        </w:rPr>
        <w:t xml:space="preserve"> земляных</w:t>
      </w:r>
      <w:proofErr w:type="gramEnd"/>
      <w:r w:rsidRPr="00DE746C">
        <w:rPr>
          <w:rFonts w:eastAsia="Calibri"/>
          <w:b/>
          <w:sz w:val="28"/>
          <w:szCs w:val="28"/>
          <w:lang w:eastAsia="en-US"/>
        </w:rPr>
        <w:t xml:space="preserve"> работ </w:t>
      </w:r>
    </w:p>
    <w:p w14:paraId="6B848F18" w14:textId="1CEC775A" w:rsidR="00E54B8E" w:rsidRPr="00DE746C" w:rsidRDefault="00AF3CA9" w:rsidP="00AF3CA9">
      <w:pPr>
        <w:tabs>
          <w:tab w:val="left" w:pos="4074"/>
        </w:tabs>
        <w:ind w:left="284" w:right="565"/>
        <w:jc w:val="center"/>
        <w:rPr>
          <w:rFonts w:eastAsia="Calibri"/>
          <w:b/>
          <w:sz w:val="28"/>
          <w:szCs w:val="28"/>
          <w:lang w:eastAsia="en-US"/>
        </w:rPr>
      </w:pPr>
      <w:r>
        <w:rPr>
          <w:rFonts w:eastAsia="Calibri"/>
          <w:b/>
          <w:sz w:val="28"/>
          <w:szCs w:val="28"/>
          <w:lang w:eastAsia="en-US"/>
        </w:rPr>
        <w:t xml:space="preserve">                                                                    </w:t>
      </w:r>
      <w:r w:rsidR="00E54B8E" w:rsidRPr="00DE746C">
        <w:rPr>
          <w:rFonts w:eastAsia="Calibri"/>
          <w:b/>
          <w:sz w:val="28"/>
          <w:szCs w:val="28"/>
          <w:lang w:eastAsia="en-US"/>
        </w:rPr>
        <w:t>«_____»_____________20___ г.</w:t>
      </w:r>
    </w:p>
    <w:p w14:paraId="57727597" w14:textId="77777777" w:rsidR="00E54B8E" w:rsidRPr="00DE746C" w:rsidRDefault="00E54B8E" w:rsidP="00AF3CA9">
      <w:pPr>
        <w:tabs>
          <w:tab w:val="left" w:pos="4074"/>
        </w:tabs>
        <w:ind w:left="284" w:right="565"/>
        <w:jc w:val="both"/>
        <w:rPr>
          <w:rFonts w:eastAsia="Calibri"/>
          <w:sz w:val="28"/>
          <w:szCs w:val="28"/>
          <w:lang w:eastAsia="en-US"/>
        </w:rPr>
      </w:pPr>
    </w:p>
    <w:p w14:paraId="5D161505" w14:textId="470C23B9"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Наименование заказчика, адрес, т</w:t>
      </w:r>
      <w:r w:rsidR="003C03F1">
        <w:rPr>
          <w:rFonts w:eastAsia="Calibri"/>
          <w:sz w:val="28"/>
          <w:szCs w:val="28"/>
          <w:lang w:eastAsia="en-US"/>
        </w:rPr>
        <w:t>ел.</w:t>
      </w:r>
      <w:r w:rsidRPr="00DE746C">
        <w:rPr>
          <w:rFonts w:eastAsia="Calibri"/>
          <w:sz w:val="28"/>
          <w:szCs w:val="28"/>
          <w:lang w:eastAsia="en-US"/>
        </w:rPr>
        <w:t>___________________________</w:t>
      </w:r>
      <w:r w:rsidR="00AF3CA9">
        <w:rPr>
          <w:rFonts w:eastAsia="Calibri"/>
          <w:sz w:val="28"/>
          <w:szCs w:val="28"/>
          <w:lang w:eastAsia="en-US"/>
        </w:rPr>
        <w:t>____</w:t>
      </w:r>
    </w:p>
    <w:p w14:paraId="03AF64AE" w14:textId="7EA65D12"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Наименование объекта строительства (здание, инженерные сети), его адрес______</w:t>
      </w:r>
      <w:r w:rsidR="00AF3CA9">
        <w:rPr>
          <w:rFonts w:eastAsia="Calibri"/>
          <w:sz w:val="28"/>
          <w:szCs w:val="28"/>
          <w:lang w:eastAsia="en-US"/>
        </w:rPr>
        <w:t>_______________________________________________________</w:t>
      </w:r>
    </w:p>
    <w:p w14:paraId="0B8D0740" w14:textId="1B16CB67" w:rsidR="00E54B8E"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Ответственный производитель работ_________________________________</w:t>
      </w:r>
    </w:p>
    <w:p w14:paraId="3C5BD0B5" w14:textId="37FAE798" w:rsidR="00E54B8E" w:rsidRPr="00DE746C" w:rsidRDefault="00E54B8E" w:rsidP="00AF3CA9">
      <w:pPr>
        <w:tabs>
          <w:tab w:val="left" w:pos="4074"/>
        </w:tabs>
        <w:ind w:left="284" w:right="565"/>
        <w:jc w:val="both"/>
        <w:rPr>
          <w:rFonts w:eastAsia="Calibri"/>
          <w:sz w:val="16"/>
          <w:szCs w:val="16"/>
          <w:lang w:eastAsia="en-US"/>
        </w:rPr>
      </w:pPr>
      <w:r w:rsidRPr="00DE746C">
        <w:rPr>
          <w:rFonts w:eastAsia="Calibri"/>
          <w:sz w:val="16"/>
          <w:szCs w:val="16"/>
          <w:lang w:eastAsia="en-US"/>
        </w:rPr>
        <w:tab/>
      </w:r>
      <w:r w:rsidRPr="00DE746C">
        <w:rPr>
          <w:rFonts w:eastAsia="Calibri"/>
          <w:sz w:val="16"/>
          <w:szCs w:val="16"/>
          <w:lang w:eastAsia="en-US"/>
        </w:rPr>
        <w:tab/>
        <w:t xml:space="preserve">        </w:t>
      </w:r>
      <w:proofErr w:type="spellStart"/>
      <w:r w:rsidR="00AF3CA9" w:rsidRPr="00DE746C">
        <w:rPr>
          <w:rFonts w:eastAsia="Calibri"/>
          <w:sz w:val="16"/>
          <w:szCs w:val="16"/>
          <w:lang w:eastAsia="en-US"/>
        </w:rPr>
        <w:t>Н</w:t>
      </w:r>
      <w:r w:rsidRPr="00DE746C">
        <w:rPr>
          <w:rFonts w:eastAsia="Calibri"/>
          <w:sz w:val="16"/>
          <w:szCs w:val="16"/>
          <w:lang w:eastAsia="en-US"/>
        </w:rPr>
        <w:t>аимен</w:t>
      </w:r>
      <w:proofErr w:type="spellEnd"/>
      <w:r w:rsidR="00AF3CA9">
        <w:rPr>
          <w:rFonts w:eastAsia="Calibri"/>
          <w:sz w:val="16"/>
          <w:szCs w:val="16"/>
          <w:lang w:eastAsia="en-US"/>
        </w:rPr>
        <w:t>.</w:t>
      </w:r>
      <w:r w:rsidRPr="00DE746C">
        <w:rPr>
          <w:rFonts w:eastAsia="Calibri"/>
          <w:sz w:val="16"/>
          <w:szCs w:val="16"/>
          <w:lang w:eastAsia="en-US"/>
        </w:rPr>
        <w:t xml:space="preserve"> организации производящей работы, должность, </w:t>
      </w:r>
      <w:proofErr w:type="spellStart"/>
      <w:proofErr w:type="gramStart"/>
      <w:r w:rsidRPr="00DE746C">
        <w:rPr>
          <w:rFonts w:eastAsia="Calibri"/>
          <w:sz w:val="16"/>
          <w:szCs w:val="16"/>
          <w:lang w:eastAsia="en-US"/>
        </w:rPr>
        <w:t>ф.и.о.,т</w:t>
      </w:r>
      <w:proofErr w:type="spellEnd"/>
      <w:proofErr w:type="gramEnd"/>
      <w:r w:rsidRPr="00DE746C">
        <w:rPr>
          <w:rFonts w:eastAsia="Calibri"/>
          <w:sz w:val="16"/>
          <w:szCs w:val="16"/>
          <w:lang w:eastAsia="en-US"/>
        </w:rPr>
        <w:t>/ф</w:t>
      </w:r>
    </w:p>
    <w:p w14:paraId="29627AE9" w14:textId="02E8E40E"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Способ производства работ, предусмотренный проектом ________________</w:t>
      </w:r>
    </w:p>
    <w:p w14:paraId="4211F73D" w14:textId="05E49901"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Просим выдать разрешение на производство земляных работ по устройству ________________________________________________________________</w:t>
      </w:r>
    </w:p>
    <w:p w14:paraId="4646BAA6" w14:textId="5F988393"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Начало основных работ___________________________________________</w:t>
      </w:r>
      <w:r w:rsidR="00AF3CA9">
        <w:rPr>
          <w:rFonts w:eastAsia="Calibri"/>
          <w:sz w:val="28"/>
          <w:szCs w:val="28"/>
          <w:lang w:eastAsia="en-US"/>
        </w:rPr>
        <w:t>_</w:t>
      </w:r>
    </w:p>
    <w:p w14:paraId="227343D4" w14:textId="465BEFDE"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Окончание основных работ ________________________________________</w:t>
      </w:r>
      <w:r w:rsidR="00AF3CA9">
        <w:rPr>
          <w:rFonts w:eastAsia="Calibri"/>
          <w:sz w:val="28"/>
          <w:szCs w:val="28"/>
          <w:lang w:eastAsia="en-US"/>
        </w:rPr>
        <w:t>_</w:t>
      </w:r>
    </w:p>
    <w:p w14:paraId="3AFDE778" w14:textId="02441B84"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Окончание работ по восстановлению дорожного покрытия, озеленения_________</w:t>
      </w:r>
      <w:r w:rsidR="00AF3CA9">
        <w:rPr>
          <w:rFonts w:eastAsia="Calibri"/>
          <w:sz w:val="28"/>
          <w:szCs w:val="28"/>
          <w:lang w:eastAsia="en-US"/>
        </w:rPr>
        <w:t>____________________________________________________</w:t>
      </w:r>
    </w:p>
    <w:p w14:paraId="39A5BD10" w14:textId="77777777" w:rsidR="00E54B8E" w:rsidRPr="00DE746C" w:rsidRDefault="00E54B8E" w:rsidP="00AF3CA9">
      <w:pPr>
        <w:widowControl w:val="0"/>
        <w:autoSpaceDE w:val="0"/>
        <w:autoSpaceDN w:val="0"/>
        <w:adjustRightInd w:val="0"/>
        <w:ind w:left="284" w:right="565"/>
        <w:jc w:val="both"/>
        <w:rPr>
          <w:sz w:val="28"/>
          <w:szCs w:val="28"/>
        </w:rPr>
      </w:pPr>
      <w:r w:rsidRPr="00DE746C">
        <w:rPr>
          <w:sz w:val="28"/>
          <w:szCs w:val="28"/>
        </w:rPr>
        <w:t>Гарантирую комплексное восстановление территории после проведения работ:</w:t>
      </w:r>
    </w:p>
    <w:p w14:paraId="2652D9D1" w14:textId="0FBA9711" w:rsidR="00E54B8E" w:rsidRPr="00DE746C" w:rsidRDefault="00E54B8E" w:rsidP="00AF3CA9">
      <w:pPr>
        <w:widowControl w:val="0"/>
        <w:autoSpaceDE w:val="0"/>
        <w:autoSpaceDN w:val="0"/>
        <w:adjustRightInd w:val="0"/>
        <w:ind w:left="284" w:right="565"/>
        <w:jc w:val="both"/>
        <w:rPr>
          <w:sz w:val="28"/>
          <w:szCs w:val="28"/>
        </w:rPr>
      </w:pPr>
      <w:r w:rsidRPr="00DE746C">
        <w:rPr>
          <w:sz w:val="28"/>
          <w:szCs w:val="28"/>
        </w:rPr>
        <w:t>Асфальтобетонное покрытие восстанавливает ________________________</w:t>
      </w:r>
    </w:p>
    <w:p w14:paraId="537AF9F2" w14:textId="77777777" w:rsidR="00E54B8E" w:rsidRPr="00DE746C" w:rsidRDefault="00E54B8E" w:rsidP="00AF3CA9">
      <w:pPr>
        <w:widowControl w:val="0"/>
        <w:autoSpaceDE w:val="0"/>
        <w:autoSpaceDN w:val="0"/>
        <w:adjustRightInd w:val="0"/>
        <w:ind w:left="284" w:right="565"/>
        <w:jc w:val="right"/>
        <w:rPr>
          <w:sz w:val="16"/>
          <w:szCs w:val="16"/>
        </w:rPr>
      </w:pPr>
      <w:r w:rsidRPr="00DE746C">
        <w:rPr>
          <w:sz w:val="16"/>
          <w:szCs w:val="16"/>
        </w:rPr>
        <w:t xml:space="preserve">(наименование </w:t>
      </w:r>
      <w:proofErr w:type="gramStart"/>
      <w:r w:rsidRPr="00DE746C">
        <w:rPr>
          <w:sz w:val="16"/>
          <w:szCs w:val="16"/>
        </w:rPr>
        <w:t>организации,  адрес</w:t>
      </w:r>
      <w:proofErr w:type="gramEnd"/>
      <w:r w:rsidRPr="00DE746C">
        <w:rPr>
          <w:sz w:val="16"/>
          <w:szCs w:val="16"/>
        </w:rPr>
        <w:t>, телефон)</w:t>
      </w:r>
    </w:p>
    <w:p w14:paraId="2FD39CA5" w14:textId="34BFA05C" w:rsidR="00E54B8E" w:rsidRDefault="00E54B8E" w:rsidP="00AF3CA9">
      <w:pPr>
        <w:widowControl w:val="0"/>
        <w:autoSpaceDE w:val="0"/>
        <w:autoSpaceDN w:val="0"/>
        <w:adjustRightInd w:val="0"/>
        <w:ind w:left="284" w:right="565"/>
        <w:jc w:val="both"/>
        <w:rPr>
          <w:sz w:val="28"/>
          <w:szCs w:val="28"/>
        </w:rPr>
      </w:pPr>
      <w:r w:rsidRPr="00DE746C">
        <w:rPr>
          <w:sz w:val="28"/>
          <w:szCs w:val="28"/>
        </w:rPr>
        <w:t>свидетельство СРО _____ № ______, договор № __________ от___________</w:t>
      </w:r>
    </w:p>
    <w:p w14:paraId="7BB0BB0E" w14:textId="77777777" w:rsidR="00AF3CA9" w:rsidRDefault="00CF25D5" w:rsidP="00AF3CA9">
      <w:pPr>
        <w:widowControl w:val="0"/>
        <w:autoSpaceDE w:val="0"/>
        <w:autoSpaceDN w:val="0"/>
        <w:adjustRightInd w:val="0"/>
        <w:ind w:left="284" w:right="565"/>
        <w:jc w:val="both"/>
        <w:rPr>
          <w:sz w:val="28"/>
          <w:szCs w:val="28"/>
        </w:rPr>
      </w:pPr>
      <w:r>
        <w:rPr>
          <w:sz w:val="28"/>
          <w:szCs w:val="28"/>
        </w:rPr>
        <w:t xml:space="preserve">Площадь нарушаемого покрытия: проезжая часть_____м2, </w:t>
      </w:r>
    </w:p>
    <w:p w14:paraId="13F10648" w14:textId="0C029889" w:rsidR="00CF25D5" w:rsidRDefault="00CF25D5" w:rsidP="00AF3CA9">
      <w:pPr>
        <w:widowControl w:val="0"/>
        <w:autoSpaceDE w:val="0"/>
        <w:autoSpaceDN w:val="0"/>
        <w:adjustRightInd w:val="0"/>
        <w:ind w:left="284" w:right="565"/>
        <w:jc w:val="both"/>
        <w:rPr>
          <w:sz w:val="28"/>
          <w:szCs w:val="28"/>
        </w:rPr>
      </w:pPr>
      <w:r>
        <w:rPr>
          <w:sz w:val="28"/>
          <w:szCs w:val="28"/>
        </w:rPr>
        <w:t>тротуар______</w:t>
      </w:r>
      <w:r w:rsidR="00AF3CA9">
        <w:rPr>
          <w:sz w:val="28"/>
          <w:szCs w:val="28"/>
        </w:rPr>
        <w:t>_______</w:t>
      </w:r>
      <w:r>
        <w:rPr>
          <w:sz w:val="28"/>
          <w:szCs w:val="28"/>
        </w:rPr>
        <w:t>м2</w:t>
      </w:r>
    </w:p>
    <w:p w14:paraId="3C87FE5A" w14:textId="0424D958" w:rsidR="00CF25D5" w:rsidRPr="00DE746C" w:rsidRDefault="00AF3CA9" w:rsidP="00AF3CA9">
      <w:pPr>
        <w:widowControl w:val="0"/>
        <w:autoSpaceDE w:val="0"/>
        <w:autoSpaceDN w:val="0"/>
        <w:adjustRightInd w:val="0"/>
        <w:ind w:left="284" w:right="565"/>
        <w:jc w:val="both"/>
        <w:rPr>
          <w:sz w:val="28"/>
          <w:szCs w:val="28"/>
        </w:rPr>
      </w:pPr>
      <w:r>
        <w:rPr>
          <w:sz w:val="28"/>
          <w:szCs w:val="28"/>
        </w:rPr>
        <w:t>з</w:t>
      </w:r>
      <w:r w:rsidR="00CF25D5">
        <w:rPr>
          <w:sz w:val="28"/>
          <w:szCs w:val="28"/>
        </w:rPr>
        <w:t>еленая зона________</w:t>
      </w:r>
      <w:r>
        <w:rPr>
          <w:sz w:val="28"/>
          <w:szCs w:val="28"/>
        </w:rPr>
        <w:t>_</w:t>
      </w:r>
      <w:r w:rsidR="00CF25D5">
        <w:rPr>
          <w:sz w:val="28"/>
          <w:szCs w:val="28"/>
        </w:rPr>
        <w:t>м2</w:t>
      </w:r>
    </w:p>
    <w:p w14:paraId="642D36B6" w14:textId="55DC84C7" w:rsidR="00E54B8E" w:rsidRPr="00DE746C" w:rsidRDefault="00E54B8E" w:rsidP="00AF3CA9">
      <w:pPr>
        <w:widowControl w:val="0"/>
        <w:autoSpaceDE w:val="0"/>
        <w:autoSpaceDN w:val="0"/>
        <w:adjustRightInd w:val="0"/>
        <w:ind w:left="284" w:right="565"/>
        <w:jc w:val="both"/>
        <w:rPr>
          <w:sz w:val="28"/>
          <w:szCs w:val="28"/>
        </w:rPr>
      </w:pPr>
      <w:r w:rsidRPr="00DE746C">
        <w:rPr>
          <w:sz w:val="28"/>
          <w:szCs w:val="28"/>
        </w:rPr>
        <w:t>Восстановление зеленых насаждений производит ______________________</w:t>
      </w:r>
    </w:p>
    <w:p w14:paraId="3598DCFA" w14:textId="77777777" w:rsidR="00E54B8E" w:rsidRPr="00DE746C" w:rsidRDefault="00E54B8E" w:rsidP="00AF3CA9">
      <w:pPr>
        <w:widowControl w:val="0"/>
        <w:autoSpaceDE w:val="0"/>
        <w:autoSpaceDN w:val="0"/>
        <w:adjustRightInd w:val="0"/>
        <w:ind w:left="284" w:right="565"/>
        <w:jc w:val="right"/>
        <w:rPr>
          <w:sz w:val="16"/>
          <w:szCs w:val="16"/>
        </w:rPr>
      </w:pPr>
      <w:r w:rsidRPr="00DE746C">
        <w:rPr>
          <w:sz w:val="16"/>
          <w:szCs w:val="16"/>
        </w:rPr>
        <w:t>(наименование организации, адрес, телефон)</w:t>
      </w:r>
    </w:p>
    <w:p w14:paraId="44623C23" w14:textId="77777777" w:rsidR="00E54B8E" w:rsidRPr="00DE746C" w:rsidRDefault="00E54B8E" w:rsidP="00AF3CA9">
      <w:pPr>
        <w:widowControl w:val="0"/>
        <w:autoSpaceDE w:val="0"/>
        <w:autoSpaceDN w:val="0"/>
        <w:adjustRightInd w:val="0"/>
        <w:ind w:left="284" w:right="565"/>
        <w:jc w:val="both"/>
        <w:rPr>
          <w:sz w:val="28"/>
          <w:szCs w:val="28"/>
        </w:rPr>
      </w:pPr>
      <w:r w:rsidRPr="00DE746C">
        <w:rPr>
          <w:sz w:val="28"/>
          <w:szCs w:val="28"/>
        </w:rPr>
        <w:t>Гарантирую отсутствие просадок грунта и покрытия на указанном участке дороги (улицы) или территории города, дворовой территории в течение 3 лет.</w:t>
      </w:r>
    </w:p>
    <w:p w14:paraId="18E90D55" w14:textId="25141B3D" w:rsidR="00E54B8E" w:rsidRPr="00515955" w:rsidRDefault="00E54B8E" w:rsidP="00515955">
      <w:pPr>
        <w:widowControl w:val="0"/>
        <w:autoSpaceDE w:val="0"/>
        <w:autoSpaceDN w:val="0"/>
        <w:adjustRightInd w:val="0"/>
        <w:ind w:left="284" w:right="565"/>
        <w:jc w:val="both"/>
        <w:rPr>
          <w:b/>
          <w:sz w:val="28"/>
          <w:szCs w:val="28"/>
        </w:rPr>
      </w:pPr>
      <w:r w:rsidRPr="00DE746C">
        <w:rPr>
          <w:sz w:val="28"/>
          <w:szCs w:val="28"/>
        </w:rPr>
        <w:t xml:space="preserve">Обязуюсь соблюдать Правила производства земляных работ на территории МО «Муринское </w:t>
      </w:r>
      <w:r w:rsidR="00CF25D5">
        <w:rPr>
          <w:sz w:val="28"/>
          <w:szCs w:val="28"/>
        </w:rPr>
        <w:t>городское</w:t>
      </w:r>
      <w:r w:rsidRPr="00DE746C">
        <w:rPr>
          <w:sz w:val="28"/>
          <w:szCs w:val="28"/>
        </w:rPr>
        <w:t xml:space="preserve"> поселение», Правила благоустройства территории МО «Муринское </w:t>
      </w:r>
      <w:proofErr w:type="gramStart"/>
      <w:r w:rsidR="00CF25D5">
        <w:rPr>
          <w:sz w:val="28"/>
          <w:szCs w:val="28"/>
        </w:rPr>
        <w:t>городское</w:t>
      </w:r>
      <w:r w:rsidRPr="00DE746C">
        <w:rPr>
          <w:sz w:val="28"/>
          <w:szCs w:val="28"/>
        </w:rPr>
        <w:t xml:space="preserve">  поселение</w:t>
      </w:r>
      <w:proofErr w:type="gramEnd"/>
      <w:r w:rsidRPr="00DE746C">
        <w:rPr>
          <w:sz w:val="28"/>
          <w:szCs w:val="28"/>
        </w:rPr>
        <w:t>». За невыполнение обязательств по настоящему разрешению несу ответственность в порядке, предусмотренном действующим законодательством.</w:t>
      </w:r>
    </w:p>
    <w:p w14:paraId="1D71FA7D" w14:textId="4AC9761F" w:rsidR="00CF25D5" w:rsidRPr="00CF25D5" w:rsidRDefault="00E54B8E" w:rsidP="00AF3CA9">
      <w:pPr>
        <w:tabs>
          <w:tab w:val="left" w:pos="4074"/>
        </w:tabs>
        <w:ind w:left="284" w:right="565"/>
        <w:jc w:val="both"/>
        <w:rPr>
          <w:rFonts w:eastAsia="Calibri"/>
          <w:bCs/>
          <w:sz w:val="28"/>
          <w:szCs w:val="28"/>
          <w:lang w:eastAsia="en-US"/>
        </w:rPr>
      </w:pPr>
      <w:r w:rsidRPr="00CF25D5">
        <w:rPr>
          <w:rFonts w:eastAsia="Calibri"/>
          <w:bCs/>
          <w:sz w:val="28"/>
          <w:szCs w:val="28"/>
          <w:lang w:eastAsia="en-US"/>
        </w:rPr>
        <w:t>К заявлению прилагаю</w:t>
      </w:r>
      <w:r w:rsidR="00CF25D5" w:rsidRPr="00CF25D5">
        <w:rPr>
          <w:rFonts w:eastAsia="Calibri"/>
          <w:bCs/>
          <w:sz w:val="28"/>
          <w:szCs w:val="28"/>
          <w:lang w:eastAsia="en-US"/>
        </w:rPr>
        <w:t>тся:</w:t>
      </w:r>
    </w:p>
    <w:p w14:paraId="72437F7C" w14:textId="77777777" w:rsidR="00CF25D5" w:rsidRPr="00CF25D5" w:rsidRDefault="00CF25D5" w:rsidP="00AF3CA9">
      <w:pPr>
        <w:tabs>
          <w:tab w:val="left" w:pos="4074"/>
        </w:tabs>
        <w:ind w:left="284" w:right="565"/>
        <w:jc w:val="both"/>
        <w:rPr>
          <w:rFonts w:eastAsia="Calibri"/>
          <w:bCs/>
          <w:sz w:val="28"/>
          <w:szCs w:val="28"/>
          <w:lang w:eastAsia="en-US"/>
        </w:rPr>
      </w:pPr>
      <w:r w:rsidRPr="00CF25D5">
        <w:rPr>
          <w:rFonts w:eastAsia="Calibri"/>
          <w:bCs/>
          <w:sz w:val="28"/>
          <w:szCs w:val="28"/>
          <w:lang w:eastAsia="en-US"/>
        </w:rPr>
        <w:t>-копии материалов проектной документации (включая топографическую съемку места работ в масштабе 1:500);</w:t>
      </w:r>
    </w:p>
    <w:p w14:paraId="72CDE473" w14:textId="77777777" w:rsidR="00CF25D5" w:rsidRPr="00CF25D5" w:rsidRDefault="00CF25D5" w:rsidP="00AF3CA9">
      <w:pPr>
        <w:tabs>
          <w:tab w:val="left" w:pos="4074"/>
        </w:tabs>
        <w:ind w:left="284" w:right="565"/>
        <w:jc w:val="both"/>
        <w:rPr>
          <w:rFonts w:eastAsia="Calibri"/>
          <w:bCs/>
          <w:sz w:val="28"/>
          <w:szCs w:val="28"/>
          <w:lang w:eastAsia="en-US"/>
        </w:rPr>
      </w:pPr>
      <w:r w:rsidRPr="00CF25D5">
        <w:rPr>
          <w:rFonts w:eastAsia="Calibri"/>
          <w:bCs/>
          <w:sz w:val="28"/>
          <w:szCs w:val="28"/>
          <w:lang w:eastAsia="en-US"/>
        </w:rPr>
        <w:t xml:space="preserve">- </w:t>
      </w:r>
      <w:r w:rsidR="00E54B8E" w:rsidRPr="00CF25D5">
        <w:rPr>
          <w:rFonts w:eastAsia="Calibri"/>
          <w:bCs/>
          <w:sz w:val="28"/>
          <w:szCs w:val="28"/>
          <w:lang w:eastAsia="en-US"/>
        </w:rPr>
        <w:t>разрешение на строительство объекта</w:t>
      </w:r>
      <w:r w:rsidRPr="00CF25D5">
        <w:rPr>
          <w:rFonts w:eastAsia="Calibri"/>
          <w:bCs/>
          <w:sz w:val="28"/>
          <w:szCs w:val="28"/>
          <w:lang w:eastAsia="en-US"/>
        </w:rPr>
        <w:t>;</w:t>
      </w:r>
    </w:p>
    <w:p w14:paraId="7ACCEDE9" w14:textId="5FC1FCA6" w:rsidR="00CF25D5" w:rsidRPr="00CF25D5" w:rsidRDefault="00CF25D5" w:rsidP="00AF3CA9">
      <w:pPr>
        <w:tabs>
          <w:tab w:val="left" w:pos="4074"/>
        </w:tabs>
        <w:ind w:left="284" w:right="565"/>
        <w:jc w:val="both"/>
        <w:rPr>
          <w:rFonts w:eastAsia="Calibri"/>
          <w:bCs/>
          <w:sz w:val="28"/>
          <w:szCs w:val="28"/>
          <w:lang w:eastAsia="en-US"/>
        </w:rPr>
      </w:pPr>
      <w:r w:rsidRPr="00CF25D5">
        <w:rPr>
          <w:rFonts w:eastAsia="Calibri"/>
          <w:bCs/>
          <w:sz w:val="28"/>
          <w:szCs w:val="28"/>
          <w:lang w:eastAsia="en-US"/>
        </w:rPr>
        <w:t>-</w:t>
      </w:r>
      <w:r w:rsidR="00E54B8E" w:rsidRPr="00CF25D5">
        <w:rPr>
          <w:rFonts w:eastAsia="Calibri"/>
          <w:bCs/>
          <w:sz w:val="28"/>
          <w:szCs w:val="28"/>
          <w:lang w:eastAsia="en-US"/>
        </w:rPr>
        <w:t xml:space="preserve"> технические условия на подключение к инженерным сетям</w:t>
      </w:r>
      <w:r w:rsidRPr="00CF25D5">
        <w:rPr>
          <w:rFonts w:eastAsia="Calibri"/>
          <w:bCs/>
          <w:sz w:val="28"/>
          <w:szCs w:val="28"/>
          <w:lang w:eastAsia="en-US"/>
        </w:rPr>
        <w:t>;</w:t>
      </w:r>
    </w:p>
    <w:p w14:paraId="7B509006" w14:textId="77777777" w:rsidR="00CF25D5" w:rsidRPr="00CF25D5" w:rsidRDefault="00CF25D5" w:rsidP="00AF3CA9">
      <w:pPr>
        <w:tabs>
          <w:tab w:val="left" w:pos="4074"/>
        </w:tabs>
        <w:ind w:left="284" w:right="565"/>
        <w:jc w:val="both"/>
        <w:rPr>
          <w:bCs/>
        </w:rPr>
      </w:pPr>
      <w:r w:rsidRPr="00CF25D5">
        <w:rPr>
          <w:rFonts w:eastAsia="Calibri"/>
          <w:bCs/>
          <w:sz w:val="28"/>
          <w:szCs w:val="28"/>
          <w:lang w:eastAsia="en-US"/>
        </w:rPr>
        <w:t>-</w:t>
      </w:r>
      <w:r w:rsidR="00E54B8E" w:rsidRPr="00CF25D5">
        <w:rPr>
          <w:rFonts w:eastAsia="Calibri"/>
          <w:bCs/>
          <w:sz w:val="28"/>
          <w:szCs w:val="28"/>
          <w:lang w:eastAsia="en-US"/>
        </w:rPr>
        <w:t xml:space="preserve"> </w:t>
      </w:r>
      <w:r w:rsidRPr="00CF25D5">
        <w:rPr>
          <w:rFonts w:eastAsia="Calibri"/>
          <w:bCs/>
          <w:sz w:val="28"/>
          <w:szCs w:val="28"/>
          <w:lang w:eastAsia="en-US"/>
        </w:rPr>
        <w:t xml:space="preserve">схема организации дорожного движения транспорта и пешеходов на период производства работ (проект безопасности дорожного движения) в </w:t>
      </w:r>
      <w:r w:rsidRPr="00CF25D5">
        <w:rPr>
          <w:rFonts w:eastAsia="Calibri"/>
          <w:bCs/>
          <w:sz w:val="28"/>
          <w:szCs w:val="28"/>
          <w:lang w:eastAsia="en-US"/>
        </w:rPr>
        <w:lastRenderedPageBreak/>
        <w:t>случае нарушения их маршрутов движения, согласованная в установленном порядке с Государственной инспекцией дорожного движения;</w:t>
      </w:r>
      <w:r w:rsidRPr="00CF25D5">
        <w:rPr>
          <w:bCs/>
        </w:rPr>
        <w:t xml:space="preserve"> </w:t>
      </w:r>
    </w:p>
    <w:p w14:paraId="0E29F017" w14:textId="5F323B26" w:rsidR="00E54B8E" w:rsidRPr="00DE746C" w:rsidRDefault="00CF25D5" w:rsidP="00515955">
      <w:pPr>
        <w:tabs>
          <w:tab w:val="left" w:pos="4074"/>
        </w:tabs>
        <w:ind w:left="284" w:right="565"/>
        <w:jc w:val="both"/>
        <w:rPr>
          <w:rFonts w:eastAsia="Calibri"/>
          <w:sz w:val="28"/>
          <w:szCs w:val="28"/>
          <w:lang w:eastAsia="en-US"/>
        </w:rPr>
      </w:pPr>
      <w:r w:rsidRPr="00CF25D5">
        <w:rPr>
          <w:bCs/>
        </w:rPr>
        <w:t xml:space="preserve">- </w:t>
      </w:r>
      <w:r w:rsidRPr="00CF25D5">
        <w:rPr>
          <w:rFonts w:eastAsia="Calibri"/>
          <w:bCs/>
          <w:sz w:val="28"/>
          <w:szCs w:val="28"/>
          <w:lang w:eastAsia="en-US"/>
        </w:rPr>
        <w:t>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r w:rsidRPr="00CF25D5">
        <w:rPr>
          <w:rFonts w:eastAsia="Calibri"/>
          <w:b/>
          <w:sz w:val="28"/>
          <w:szCs w:val="28"/>
          <w:lang w:eastAsia="en-US"/>
        </w:rPr>
        <w:t xml:space="preserve">  </w:t>
      </w:r>
    </w:p>
    <w:p w14:paraId="79EC651D" w14:textId="77777777" w:rsidR="00E54B8E" w:rsidRPr="00DE746C" w:rsidRDefault="00E54B8E" w:rsidP="00AF3CA9">
      <w:pPr>
        <w:tabs>
          <w:tab w:val="left" w:pos="4074"/>
        </w:tabs>
        <w:ind w:left="284" w:right="565"/>
        <w:jc w:val="center"/>
        <w:rPr>
          <w:rFonts w:eastAsia="Calibri"/>
          <w:sz w:val="28"/>
          <w:szCs w:val="28"/>
          <w:lang w:eastAsia="en-US"/>
        </w:rPr>
      </w:pPr>
    </w:p>
    <w:p w14:paraId="7CF003AA" w14:textId="48CBF5BA" w:rsidR="00E54B8E" w:rsidRPr="00DE746C" w:rsidRDefault="00E54B8E" w:rsidP="00AF3CA9">
      <w:pPr>
        <w:tabs>
          <w:tab w:val="left" w:pos="4074"/>
        </w:tabs>
        <w:ind w:left="284" w:right="565"/>
        <w:jc w:val="both"/>
        <w:rPr>
          <w:rFonts w:eastAsia="Calibri"/>
          <w:b/>
          <w:sz w:val="28"/>
          <w:szCs w:val="28"/>
          <w:lang w:eastAsia="en-US"/>
        </w:rPr>
      </w:pPr>
      <w:r w:rsidRPr="00DE746C">
        <w:rPr>
          <w:rFonts w:eastAsia="Calibri"/>
          <w:b/>
          <w:sz w:val="28"/>
          <w:szCs w:val="28"/>
          <w:lang w:eastAsia="en-US"/>
        </w:rPr>
        <w:t>Руководитель организации-застройщика __________________________</w:t>
      </w:r>
    </w:p>
    <w:p w14:paraId="1EC993F6" w14:textId="106DCAAC" w:rsidR="00E54B8E" w:rsidRPr="00DE746C" w:rsidRDefault="00CF25D5" w:rsidP="00AF3CA9">
      <w:pPr>
        <w:tabs>
          <w:tab w:val="left" w:pos="4074"/>
        </w:tabs>
        <w:ind w:left="284" w:right="565"/>
        <w:jc w:val="center"/>
        <w:rPr>
          <w:rFonts w:eastAsia="Calibri"/>
          <w:sz w:val="16"/>
          <w:szCs w:val="16"/>
          <w:lang w:eastAsia="en-US"/>
        </w:rPr>
      </w:pPr>
      <w:r>
        <w:rPr>
          <w:rFonts w:eastAsia="Calibri"/>
          <w:sz w:val="16"/>
          <w:szCs w:val="16"/>
          <w:lang w:eastAsia="en-US"/>
        </w:rPr>
        <w:t xml:space="preserve">                                                                                                         </w:t>
      </w:r>
      <w:r w:rsidR="00E54B8E" w:rsidRPr="00DE746C">
        <w:rPr>
          <w:rFonts w:eastAsia="Calibri"/>
          <w:sz w:val="16"/>
          <w:szCs w:val="16"/>
          <w:lang w:eastAsia="en-US"/>
        </w:rPr>
        <w:t>подпись, печать или штамп</w:t>
      </w:r>
    </w:p>
    <w:p w14:paraId="363DF9F1" w14:textId="0AF046FA"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b/>
          <w:sz w:val="28"/>
          <w:szCs w:val="28"/>
          <w:lang w:eastAsia="en-US"/>
        </w:rPr>
        <w:t xml:space="preserve">Организация, выполняющая основные работы </w:t>
      </w:r>
      <w:r w:rsidRPr="00DE746C">
        <w:rPr>
          <w:rFonts w:eastAsia="Calibri"/>
          <w:sz w:val="28"/>
          <w:szCs w:val="28"/>
          <w:lang w:eastAsia="en-US"/>
        </w:rPr>
        <w:t>_____________________</w:t>
      </w:r>
    </w:p>
    <w:p w14:paraId="02AA6786" w14:textId="2442E340"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b/>
          <w:sz w:val="28"/>
          <w:szCs w:val="28"/>
          <w:lang w:eastAsia="en-US"/>
        </w:rPr>
        <w:t>Организация, выполняющая восстановление покрытия_____</w:t>
      </w:r>
      <w:r w:rsidRPr="00DE746C">
        <w:rPr>
          <w:rFonts w:eastAsia="Calibri"/>
          <w:sz w:val="28"/>
          <w:szCs w:val="28"/>
          <w:lang w:eastAsia="en-US"/>
        </w:rPr>
        <w:t>_________</w:t>
      </w:r>
    </w:p>
    <w:p w14:paraId="5E523268" w14:textId="7792FB1B" w:rsidR="00E54B8E" w:rsidRPr="00DE746C" w:rsidRDefault="00E54B8E" w:rsidP="00AF3CA9">
      <w:pPr>
        <w:tabs>
          <w:tab w:val="left" w:pos="4074"/>
        </w:tabs>
        <w:ind w:left="284" w:right="565"/>
        <w:jc w:val="both"/>
        <w:rPr>
          <w:rFonts w:eastAsia="Calibri"/>
          <w:b/>
          <w:sz w:val="28"/>
          <w:szCs w:val="28"/>
          <w:lang w:eastAsia="en-US"/>
        </w:rPr>
      </w:pPr>
      <w:r w:rsidRPr="00DE746C">
        <w:rPr>
          <w:rFonts w:eastAsia="Calibri"/>
          <w:b/>
          <w:sz w:val="28"/>
          <w:szCs w:val="28"/>
          <w:lang w:eastAsia="en-US"/>
        </w:rPr>
        <w:t>Организация, выполняющая восстановление элементы озеленения_________</w:t>
      </w:r>
      <w:r w:rsidR="00AF3CA9">
        <w:rPr>
          <w:rFonts w:eastAsia="Calibri"/>
          <w:b/>
          <w:sz w:val="28"/>
          <w:szCs w:val="28"/>
          <w:lang w:eastAsia="en-US"/>
        </w:rPr>
        <w:t>____________________________________________________</w:t>
      </w:r>
    </w:p>
    <w:p w14:paraId="12649880" w14:textId="77777777"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b/>
          <w:sz w:val="28"/>
          <w:szCs w:val="28"/>
          <w:lang w:eastAsia="en-US"/>
        </w:rPr>
        <w:t>Согласовано</w:t>
      </w:r>
      <w:r w:rsidRPr="00DE746C">
        <w:rPr>
          <w:rFonts w:eastAsia="Calibri"/>
          <w:sz w:val="28"/>
          <w:szCs w:val="28"/>
          <w:lang w:eastAsia="en-US"/>
        </w:rPr>
        <w:t>:</w:t>
      </w:r>
    </w:p>
    <w:p w14:paraId="383B3361" w14:textId="6B0F0C2D" w:rsidR="00E54B8E" w:rsidRPr="00DE746C" w:rsidRDefault="00E54B8E" w:rsidP="00AF3CA9">
      <w:pPr>
        <w:numPr>
          <w:ilvl w:val="0"/>
          <w:numId w:val="11"/>
        </w:numPr>
        <w:tabs>
          <w:tab w:val="left" w:pos="4074"/>
        </w:tabs>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522ED1A6" w14:textId="3B530B31"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692DBD18" w14:textId="7BE11F8E"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1ABC4239" w14:textId="068472BD"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43454BE4" w14:textId="223282B8"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547D32BC" w14:textId="4702F3AB"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62102605" w14:textId="574ABBB7"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208F71D9" w14:textId="69103817"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3A0F581E" w14:textId="2E44B7AD"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79B438E8" w14:textId="1D474237"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11F81D76" w14:textId="51C3EDB4"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768EF109" w14:textId="0F093576"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64C1D6CF" w14:textId="6F54A2F7"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7B5ABCCE" w14:textId="1CFCD94A"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630A2378" w14:textId="2B28B397" w:rsidR="00E54B8E" w:rsidRPr="00DE746C"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37AF1219" w14:textId="7DFDB3C0" w:rsidR="00E54B8E" w:rsidRPr="00AF3CA9" w:rsidRDefault="00E54B8E" w:rsidP="00AF3CA9">
      <w:pPr>
        <w:numPr>
          <w:ilvl w:val="0"/>
          <w:numId w:val="11"/>
        </w:numPr>
        <w:tabs>
          <w:tab w:val="left" w:pos="4074"/>
        </w:tabs>
        <w:spacing w:line="360" w:lineRule="auto"/>
        <w:ind w:left="284" w:right="565" w:firstLine="0"/>
        <w:jc w:val="both"/>
        <w:rPr>
          <w:rFonts w:eastAsia="Calibri"/>
          <w:sz w:val="28"/>
          <w:szCs w:val="28"/>
          <w:lang w:eastAsia="en-US"/>
        </w:rPr>
      </w:pPr>
      <w:r w:rsidRPr="00DE746C">
        <w:rPr>
          <w:rFonts w:eastAsia="Calibri"/>
          <w:sz w:val="28"/>
          <w:szCs w:val="28"/>
          <w:lang w:eastAsia="en-US"/>
        </w:rPr>
        <w:t>_____________________________________</w:t>
      </w:r>
    </w:p>
    <w:p w14:paraId="52562000" w14:textId="77777777" w:rsidR="00E54B8E" w:rsidRPr="00DE746C" w:rsidRDefault="00E54B8E" w:rsidP="00AF3CA9">
      <w:pPr>
        <w:tabs>
          <w:tab w:val="left" w:pos="4074"/>
        </w:tabs>
        <w:ind w:left="284" w:right="565"/>
        <w:jc w:val="both"/>
        <w:rPr>
          <w:rFonts w:eastAsia="Calibri"/>
          <w:sz w:val="28"/>
          <w:szCs w:val="28"/>
          <w:lang w:eastAsia="en-US"/>
        </w:rPr>
      </w:pPr>
    </w:p>
    <w:p w14:paraId="7098126F" w14:textId="08E5C563"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Разрешение № ____ от ____________________ на производство работ выдал:</w:t>
      </w:r>
    </w:p>
    <w:p w14:paraId="1508124E" w14:textId="2151AB9C"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________________________________________________________________</w:t>
      </w:r>
    </w:p>
    <w:p w14:paraId="71B2F60D" w14:textId="77777777" w:rsidR="00E54B8E" w:rsidRPr="00DE746C" w:rsidRDefault="00E54B8E" w:rsidP="00AF3CA9">
      <w:pPr>
        <w:tabs>
          <w:tab w:val="left" w:pos="4074"/>
        </w:tabs>
        <w:ind w:left="284" w:right="565"/>
        <w:jc w:val="center"/>
        <w:rPr>
          <w:rFonts w:eastAsia="Calibri"/>
          <w:sz w:val="18"/>
          <w:szCs w:val="16"/>
          <w:lang w:eastAsia="en-US"/>
        </w:rPr>
      </w:pPr>
      <w:r w:rsidRPr="00DE746C">
        <w:rPr>
          <w:rFonts w:eastAsia="Calibri"/>
          <w:sz w:val="18"/>
          <w:szCs w:val="16"/>
          <w:lang w:eastAsia="en-US"/>
        </w:rPr>
        <w:t>(Ф.И.О. роспись лица, выдавшего разрешение)</w:t>
      </w:r>
    </w:p>
    <w:p w14:paraId="79964801" w14:textId="77777777" w:rsidR="00E54B8E" w:rsidRPr="00DE746C" w:rsidRDefault="00E54B8E" w:rsidP="00AF3CA9">
      <w:pPr>
        <w:tabs>
          <w:tab w:val="left" w:pos="4074"/>
        </w:tabs>
        <w:ind w:left="284" w:right="565"/>
        <w:jc w:val="both"/>
        <w:rPr>
          <w:rFonts w:eastAsia="Calibri"/>
          <w:sz w:val="28"/>
          <w:szCs w:val="28"/>
          <w:lang w:eastAsia="en-US"/>
        </w:rPr>
      </w:pPr>
    </w:p>
    <w:p w14:paraId="1555552A" w14:textId="77777777" w:rsidR="00E54B8E" w:rsidRPr="00DE746C" w:rsidRDefault="00E54B8E" w:rsidP="00AF3CA9">
      <w:pPr>
        <w:tabs>
          <w:tab w:val="left" w:pos="4074"/>
        </w:tabs>
        <w:ind w:left="284" w:right="565"/>
        <w:jc w:val="both"/>
        <w:rPr>
          <w:rFonts w:eastAsia="Calibri"/>
          <w:sz w:val="28"/>
          <w:szCs w:val="28"/>
          <w:lang w:eastAsia="en-US"/>
        </w:rPr>
      </w:pPr>
    </w:p>
    <w:p w14:paraId="05B0D70C" w14:textId="77777777" w:rsidR="00E54B8E" w:rsidRPr="00DE746C" w:rsidRDefault="00E54B8E" w:rsidP="00AF3CA9">
      <w:pPr>
        <w:tabs>
          <w:tab w:val="left" w:pos="4074"/>
        </w:tabs>
        <w:ind w:left="284" w:right="565"/>
        <w:jc w:val="both"/>
        <w:rPr>
          <w:rFonts w:eastAsia="Calibri"/>
          <w:sz w:val="28"/>
          <w:szCs w:val="28"/>
          <w:lang w:eastAsia="en-US"/>
        </w:rPr>
      </w:pPr>
      <w:r w:rsidRPr="00DE746C">
        <w:rPr>
          <w:rFonts w:eastAsia="Calibri"/>
          <w:sz w:val="28"/>
          <w:szCs w:val="28"/>
          <w:lang w:eastAsia="en-US"/>
        </w:rPr>
        <w:t>Разрешение № ____ от ____________________ на производство земляных работ получил:</w:t>
      </w:r>
    </w:p>
    <w:p w14:paraId="74213ECB" w14:textId="77777777" w:rsidR="00E54B8E" w:rsidRDefault="00E54B8E" w:rsidP="00E54B8E">
      <w:pPr>
        <w:sectPr w:rsidR="00E54B8E" w:rsidSect="000D0231">
          <w:pgSz w:w="11906" w:h="16838"/>
          <w:pgMar w:top="567" w:right="567" w:bottom="567" w:left="1418" w:header="720" w:footer="720" w:gutter="0"/>
          <w:pgNumType w:start="1"/>
          <w:cols w:space="720"/>
          <w:titlePg/>
          <w:docGrid w:linePitch="360"/>
        </w:sectPr>
      </w:pPr>
    </w:p>
    <w:p w14:paraId="3A72DFE4" w14:textId="77777777" w:rsidR="00E54B8E" w:rsidRDefault="00E54B8E" w:rsidP="00EB3192">
      <w:pPr>
        <w:autoSpaceDE w:val="0"/>
        <w:ind w:right="566"/>
        <w:jc w:val="right"/>
        <w:rPr>
          <w:sz w:val="20"/>
          <w:szCs w:val="20"/>
          <w:lang w:eastAsia="ar-SA"/>
        </w:rPr>
      </w:pPr>
      <w:r>
        <w:rPr>
          <w:bCs/>
          <w:sz w:val="20"/>
          <w:szCs w:val="20"/>
          <w:lang w:eastAsia="ar-SA"/>
        </w:rPr>
        <w:lastRenderedPageBreak/>
        <w:t>Приложение №5</w:t>
      </w:r>
    </w:p>
    <w:p w14:paraId="64040844" w14:textId="77777777" w:rsidR="00E54B8E" w:rsidRDefault="00E54B8E" w:rsidP="00EB3192">
      <w:pPr>
        <w:autoSpaceDE w:val="0"/>
        <w:ind w:right="566"/>
        <w:jc w:val="right"/>
        <w:rPr>
          <w:bCs/>
          <w:sz w:val="20"/>
          <w:szCs w:val="20"/>
          <w:lang w:eastAsia="ar-SA"/>
        </w:rPr>
      </w:pPr>
      <w:r>
        <w:rPr>
          <w:sz w:val="20"/>
          <w:szCs w:val="20"/>
          <w:lang w:eastAsia="ar-SA"/>
        </w:rPr>
        <w:t xml:space="preserve">к Административному регламенту </w:t>
      </w:r>
    </w:p>
    <w:p w14:paraId="09BDFBC3" w14:textId="77777777" w:rsidR="00E54B8E" w:rsidRDefault="00E54B8E" w:rsidP="00EB3192">
      <w:pPr>
        <w:autoSpaceDE w:val="0"/>
        <w:ind w:right="566"/>
        <w:jc w:val="right"/>
        <w:rPr>
          <w:bCs/>
          <w:sz w:val="20"/>
          <w:szCs w:val="20"/>
          <w:lang w:eastAsia="ar-SA"/>
        </w:rPr>
      </w:pPr>
      <w:r>
        <w:rPr>
          <w:bCs/>
          <w:sz w:val="20"/>
          <w:szCs w:val="20"/>
          <w:lang w:eastAsia="ar-SA"/>
        </w:rPr>
        <w:t xml:space="preserve">                                                                                          по предоставлению </w:t>
      </w:r>
      <w:r>
        <w:rPr>
          <w:sz w:val="20"/>
          <w:szCs w:val="20"/>
          <w:lang w:eastAsia="ar-SA"/>
        </w:rPr>
        <w:t>м</w:t>
      </w:r>
      <w:r>
        <w:rPr>
          <w:bCs/>
          <w:sz w:val="20"/>
          <w:szCs w:val="20"/>
          <w:lang w:eastAsia="ar-SA"/>
        </w:rPr>
        <w:t>униципальной услуги</w:t>
      </w:r>
    </w:p>
    <w:p w14:paraId="58702042" w14:textId="77777777" w:rsidR="00E54B8E" w:rsidRDefault="00E54B8E" w:rsidP="00EB3192">
      <w:pPr>
        <w:autoSpaceDE w:val="0"/>
        <w:ind w:right="566"/>
        <w:jc w:val="right"/>
        <w:rPr>
          <w:bCs/>
          <w:sz w:val="20"/>
          <w:szCs w:val="20"/>
          <w:lang w:eastAsia="ar-SA"/>
        </w:rPr>
      </w:pPr>
      <w:r>
        <w:rPr>
          <w:bCs/>
          <w:sz w:val="20"/>
          <w:szCs w:val="20"/>
          <w:lang w:eastAsia="ar-SA"/>
        </w:rPr>
        <w:t xml:space="preserve"> по предоставлению разрешения</w:t>
      </w:r>
    </w:p>
    <w:p w14:paraId="713BBF0C" w14:textId="2753B020" w:rsidR="00E54B8E" w:rsidRDefault="00E54B8E" w:rsidP="00EB3192">
      <w:pPr>
        <w:pStyle w:val="a4"/>
        <w:spacing w:before="0"/>
        <w:ind w:right="566" w:firstLine="0"/>
        <w:jc w:val="right"/>
        <w:rPr>
          <w:bCs/>
          <w:sz w:val="20"/>
          <w:szCs w:val="20"/>
          <w:lang w:eastAsia="ar-SA"/>
        </w:rPr>
      </w:pPr>
      <w:r>
        <w:rPr>
          <w:bCs/>
          <w:sz w:val="20"/>
          <w:szCs w:val="20"/>
          <w:lang w:eastAsia="ar-SA"/>
        </w:rPr>
        <w:t xml:space="preserve"> (ордера) на осуществление земляных работ</w:t>
      </w:r>
    </w:p>
    <w:p w14:paraId="161457E0" w14:textId="257BE88B" w:rsidR="001C78FE" w:rsidRDefault="001C78FE" w:rsidP="00EB3192">
      <w:pPr>
        <w:pStyle w:val="a4"/>
        <w:spacing w:before="0"/>
        <w:ind w:right="566" w:firstLine="0"/>
        <w:rPr>
          <w:bCs/>
          <w:sz w:val="20"/>
          <w:szCs w:val="20"/>
          <w:lang w:eastAsia="ar-SA"/>
        </w:rPr>
      </w:pPr>
    </w:p>
    <w:p w14:paraId="3199A5E9" w14:textId="77777777" w:rsidR="001C78FE" w:rsidRDefault="001C78FE" w:rsidP="00EB3192">
      <w:pPr>
        <w:pStyle w:val="HTML"/>
        <w:ind w:right="566"/>
        <w:jc w:val="center"/>
        <w:rPr>
          <w:rFonts w:ascii="Times New Roman" w:hAnsi="Times New Roman" w:cs="Times New Roman"/>
          <w:b/>
          <w:sz w:val="28"/>
          <w:szCs w:val="28"/>
        </w:rPr>
      </w:pPr>
      <w:r>
        <w:rPr>
          <w:rFonts w:ascii="Times New Roman" w:hAnsi="Times New Roman" w:cs="Times New Roman"/>
          <w:b/>
          <w:sz w:val="28"/>
          <w:szCs w:val="28"/>
        </w:rPr>
        <w:t>АКТ</w:t>
      </w:r>
    </w:p>
    <w:p w14:paraId="6E7EA166" w14:textId="77777777" w:rsidR="001C78FE" w:rsidRDefault="001C78FE" w:rsidP="00EB3192">
      <w:pPr>
        <w:pStyle w:val="HTML"/>
        <w:ind w:right="566"/>
        <w:jc w:val="center"/>
        <w:rPr>
          <w:rFonts w:ascii="Times New Roman" w:hAnsi="Times New Roman" w:cs="Times New Roman"/>
          <w:b/>
          <w:sz w:val="28"/>
          <w:szCs w:val="28"/>
        </w:rPr>
      </w:pPr>
      <w:r>
        <w:rPr>
          <w:rFonts w:ascii="Times New Roman" w:hAnsi="Times New Roman" w:cs="Times New Roman"/>
          <w:b/>
          <w:sz w:val="28"/>
          <w:szCs w:val="28"/>
        </w:rPr>
        <w:t>приемки восстановленной территории</w:t>
      </w:r>
    </w:p>
    <w:p w14:paraId="0B02CA62" w14:textId="77777777" w:rsidR="001C78FE" w:rsidRDefault="001C78FE" w:rsidP="00EB3192">
      <w:pPr>
        <w:pStyle w:val="HTML"/>
        <w:ind w:right="566"/>
        <w:jc w:val="center"/>
        <w:rPr>
          <w:rFonts w:ascii="Times New Roman" w:hAnsi="Times New Roman" w:cs="Times New Roman"/>
          <w:sz w:val="28"/>
          <w:szCs w:val="28"/>
        </w:rPr>
      </w:pPr>
      <w:r>
        <w:rPr>
          <w:rFonts w:ascii="Times New Roman" w:hAnsi="Times New Roman" w:cs="Times New Roman"/>
          <w:b/>
          <w:sz w:val="28"/>
          <w:szCs w:val="28"/>
        </w:rPr>
        <w:t>после проведения земляных работ</w:t>
      </w:r>
    </w:p>
    <w:p w14:paraId="051ABCB0" w14:textId="77777777" w:rsidR="001C78FE" w:rsidRDefault="001C78FE" w:rsidP="00EB3192">
      <w:pPr>
        <w:pStyle w:val="HTML"/>
        <w:ind w:right="566"/>
        <w:jc w:val="center"/>
        <w:rPr>
          <w:rFonts w:ascii="Times New Roman" w:hAnsi="Times New Roman" w:cs="Times New Roman"/>
          <w:sz w:val="28"/>
          <w:szCs w:val="28"/>
        </w:rPr>
      </w:pPr>
      <w:r>
        <w:rPr>
          <w:rFonts w:ascii="Times New Roman" w:hAnsi="Times New Roman" w:cs="Times New Roman"/>
          <w:sz w:val="28"/>
          <w:szCs w:val="28"/>
        </w:rPr>
        <w:t xml:space="preserve"> </w:t>
      </w:r>
      <w:r w:rsidRPr="001C78FE">
        <w:rPr>
          <w:rFonts w:ascii="Times New Roman" w:hAnsi="Times New Roman" w:cs="Times New Roman"/>
          <w:bCs/>
          <w:sz w:val="28"/>
          <w:szCs w:val="28"/>
        </w:rPr>
        <w:t>от</w:t>
      </w:r>
      <w:r>
        <w:rPr>
          <w:rFonts w:ascii="Times New Roman" w:hAnsi="Times New Roman" w:cs="Times New Roman"/>
          <w:sz w:val="28"/>
          <w:szCs w:val="28"/>
        </w:rPr>
        <w:t xml:space="preserve">__________ 20_ г.                          </w:t>
      </w:r>
    </w:p>
    <w:p w14:paraId="6DC5706B" w14:textId="1F5F07B1" w:rsidR="001C78FE" w:rsidRDefault="001A568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Комиссия, в </w:t>
      </w:r>
      <w:proofErr w:type="gramStart"/>
      <w:r>
        <w:rPr>
          <w:rFonts w:ascii="Times New Roman" w:hAnsi="Times New Roman" w:cs="Times New Roman"/>
          <w:sz w:val="28"/>
          <w:szCs w:val="28"/>
        </w:rPr>
        <w:t>составе</w:t>
      </w:r>
      <w:r w:rsidR="001C78FE">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w:t>
      </w:r>
    </w:p>
    <w:p w14:paraId="778230DF" w14:textId="692E9848" w:rsidR="001A568E" w:rsidRPr="001A568E" w:rsidRDefault="001A568E" w:rsidP="00EB3192">
      <w:pPr>
        <w:pStyle w:val="HTML"/>
        <w:tabs>
          <w:tab w:val="clear" w:pos="9160"/>
          <w:tab w:val="clear" w:pos="10076"/>
          <w:tab w:val="left" w:pos="10206"/>
          <w:tab w:val="left" w:pos="10348"/>
        </w:tabs>
        <w:ind w:left="-142" w:right="566"/>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1A568E">
        <w:rPr>
          <w:rFonts w:ascii="Times New Roman" w:hAnsi="Times New Roman" w:cs="Times New Roman"/>
          <w:sz w:val="28"/>
          <w:szCs w:val="28"/>
          <w:vertAlign w:val="superscript"/>
        </w:rPr>
        <w:t>(представитель администрации)</w:t>
      </w:r>
    </w:p>
    <w:p w14:paraId="47C39E5B" w14:textId="40D5D0E0" w:rsidR="001C78FE" w:rsidRDefault="001A568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Заказчик</w:t>
      </w:r>
      <w:r w:rsidR="001C78FE">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w:t>
      </w:r>
      <w:r w:rsidR="00CB77D4">
        <w:rPr>
          <w:rFonts w:ascii="Times New Roman" w:hAnsi="Times New Roman" w:cs="Times New Roman"/>
          <w:sz w:val="28"/>
          <w:szCs w:val="28"/>
        </w:rPr>
        <w:t>___</w:t>
      </w:r>
      <w:r w:rsidR="00EB3192">
        <w:rPr>
          <w:rFonts w:ascii="Times New Roman" w:hAnsi="Times New Roman" w:cs="Times New Roman"/>
          <w:sz w:val="28"/>
          <w:szCs w:val="28"/>
        </w:rPr>
        <w:t>_______</w:t>
      </w:r>
      <w:r w:rsidR="001C78FE">
        <w:rPr>
          <w:rFonts w:ascii="Times New Roman" w:hAnsi="Times New Roman" w:cs="Times New Roman"/>
          <w:sz w:val="28"/>
          <w:szCs w:val="28"/>
        </w:rPr>
        <w:t xml:space="preserve">                                                                         </w:t>
      </w:r>
    </w:p>
    <w:p w14:paraId="0EF12B8A" w14:textId="0B1FCD3C" w:rsidR="001A568E" w:rsidRDefault="00CB77D4"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bookmarkStart w:id="5" w:name="_Hlk104986685"/>
      <w:r>
        <w:rPr>
          <w:rFonts w:ascii="Times New Roman" w:hAnsi="Times New Roman" w:cs="Times New Roman"/>
          <w:sz w:val="28"/>
          <w:szCs w:val="28"/>
        </w:rPr>
        <w:t>в</w:t>
      </w:r>
      <w:r w:rsidR="001A568E">
        <w:rPr>
          <w:rFonts w:ascii="Times New Roman" w:hAnsi="Times New Roman" w:cs="Times New Roman"/>
          <w:sz w:val="28"/>
          <w:szCs w:val="28"/>
        </w:rPr>
        <w:t xml:space="preserve"> лице его представителя________________________________________</w:t>
      </w:r>
      <w:r w:rsidR="00EB3192">
        <w:rPr>
          <w:rFonts w:ascii="Times New Roman" w:hAnsi="Times New Roman" w:cs="Times New Roman"/>
          <w:sz w:val="28"/>
          <w:szCs w:val="28"/>
        </w:rPr>
        <w:t>__</w:t>
      </w:r>
    </w:p>
    <w:bookmarkEnd w:id="5"/>
    <w:p w14:paraId="6AFD7DB6" w14:textId="42639396" w:rsidR="001A568E" w:rsidRPr="001A568E" w:rsidRDefault="001A568E" w:rsidP="00EB3192">
      <w:pPr>
        <w:pStyle w:val="HTML"/>
        <w:tabs>
          <w:tab w:val="clear" w:pos="9160"/>
          <w:tab w:val="clear" w:pos="10076"/>
          <w:tab w:val="left" w:pos="10206"/>
          <w:tab w:val="left" w:pos="10348"/>
        </w:tabs>
        <w:ind w:left="-142" w:right="566"/>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1A568E">
        <w:rPr>
          <w:rFonts w:ascii="Times New Roman" w:hAnsi="Times New Roman" w:cs="Times New Roman"/>
          <w:sz w:val="28"/>
          <w:szCs w:val="28"/>
          <w:vertAlign w:val="superscript"/>
        </w:rPr>
        <w:t>(</w:t>
      </w:r>
      <w:r w:rsidRPr="001A568E">
        <w:rPr>
          <w:rFonts w:ascii="Times New Roman" w:hAnsi="Times New Roman" w:cs="Times New Roman"/>
          <w:sz w:val="24"/>
          <w:szCs w:val="24"/>
          <w:vertAlign w:val="superscript"/>
        </w:rPr>
        <w:t>Ф.И.О., должность</w:t>
      </w:r>
      <w:r w:rsidRPr="001A568E">
        <w:rPr>
          <w:rFonts w:ascii="Times New Roman" w:hAnsi="Times New Roman" w:cs="Times New Roman"/>
          <w:sz w:val="28"/>
          <w:szCs w:val="28"/>
          <w:vertAlign w:val="superscript"/>
        </w:rPr>
        <w:t>)</w:t>
      </w:r>
    </w:p>
    <w:p w14:paraId="09003CE5" w14:textId="03B1D59A"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Представитель подрядной организации ___________________________</w:t>
      </w:r>
      <w:r w:rsidR="00CB77D4">
        <w:rPr>
          <w:rFonts w:ascii="Times New Roman" w:hAnsi="Times New Roman" w:cs="Times New Roman"/>
          <w:sz w:val="28"/>
          <w:szCs w:val="28"/>
        </w:rPr>
        <w:t>__</w:t>
      </w:r>
      <w:r>
        <w:rPr>
          <w:rFonts w:ascii="Times New Roman" w:hAnsi="Times New Roman" w:cs="Times New Roman"/>
          <w:sz w:val="28"/>
          <w:szCs w:val="28"/>
        </w:rPr>
        <w:t xml:space="preserve">                                                                        </w:t>
      </w:r>
    </w:p>
    <w:p w14:paraId="4D654D00" w14:textId="2EAA86AA" w:rsidR="001A568E" w:rsidRDefault="00CB77D4"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в</w:t>
      </w:r>
      <w:r w:rsidR="001A568E" w:rsidRPr="001A568E">
        <w:rPr>
          <w:rFonts w:ascii="Times New Roman" w:hAnsi="Times New Roman" w:cs="Times New Roman"/>
          <w:sz w:val="28"/>
          <w:szCs w:val="28"/>
        </w:rPr>
        <w:t xml:space="preserve"> лице его представителя_________________________________________</w:t>
      </w:r>
      <w:r w:rsidR="00EB3192">
        <w:rPr>
          <w:rFonts w:ascii="Times New Roman" w:hAnsi="Times New Roman" w:cs="Times New Roman"/>
          <w:sz w:val="28"/>
          <w:szCs w:val="28"/>
        </w:rPr>
        <w:t>_</w:t>
      </w:r>
    </w:p>
    <w:p w14:paraId="5C09DA36" w14:textId="6F9CE41C" w:rsidR="001A568E" w:rsidRPr="001A568E" w:rsidRDefault="001A568E" w:rsidP="00EB3192">
      <w:pPr>
        <w:pStyle w:val="HTML"/>
        <w:tabs>
          <w:tab w:val="clear" w:pos="9160"/>
          <w:tab w:val="clear" w:pos="10076"/>
          <w:tab w:val="left" w:pos="10206"/>
          <w:tab w:val="left" w:pos="10348"/>
        </w:tabs>
        <w:ind w:left="-142" w:right="566"/>
        <w:rPr>
          <w:rFonts w:ascii="Times New Roman" w:hAnsi="Times New Roman" w:cs="Times New Roman"/>
          <w:sz w:val="28"/>
          <w:szCs w:val="28"/>
          <w:vertAlign w:val="superscript"/>
        </w:rPr>
      </w:pPr>
      <w:r w:rsidRPr="001A568E">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1A568E">
        <w:rPr>
          <w:rFonts w:ascii="Times New Roman" w:hAnsi="Times New Roman" w:cs="Times New Roman"/>
          <w:sz w:val="28"/>
          <w:szCs w:val="28"/>
          <w:vertAlign w:val="superscript"/>
        </w:rPr>
        <w:t xml:space="preserve"> (</w:t>
      </w:r>
      <w:r w:rsidRPr="001A568E">
        <w:rPr>
          <w:rFonts w:ascii="Times New Roman" w:hAnsi="Times New Roman" w:cs="Times New Roman"/>
          <w:sz w:val="24"/>
          <w:szCs w:val="24"/>
          <w:vertAlign w:val="superscript"/>
        </w:rPr>
        <w:t>Ф.И.О., должность</w:t>
      </w:r>
      <w:r w:rsidRPr="001A568E">
        <w:rPr>
          <w:rFonts w:ascii="Times New Roman" w:hAnsi="Times New Roman" w:cs="Times New Roman"/>
          <w:sz w:val="28"/>
          <w:szCs w:val="28"/>
          <w:vertAlign w:val="superscript"/>
        </w:rPr>
        <w:t>)</w:t>
      </w:r>
    </w:p>
    <w:p w14:paraId="49DF4F8D" w14:textId="77777777"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составили настоящий акт о том, </w:t>
      </w:r>
      <w:proofErr w:type="gramStart"/>
      <w:r>
        <w:rPr>
          <w:rFonts w:ascii="Times New Roman" w:hAnsi="Times New Roman" w:cs="Times New Roman"/>
          <w:sz w:val="28"/>
          <w:szCs w:val="28"/>
        </w:rPr>
        <w:t>что  в</w:t>
      </w:r>
      <w:proofErr w:type="gramEnd"/>
      <w:r>
        <w:rPr>
          <w:rFonts w:ascii="Times New Roman" w:hAnsi="Times New Roman" w:cs="Times New Roman"/>
          <w:sz w:val="28"/>
          <w:szCs w:val="28"/>
        </w:rPr>
        <w:t xml:space="preserve"> соответствии  с  разрешением</w:t>
      </w:r>
    </w:p>
    <w:p w14:paraId="16FBBA5A" w14:textId="10787E68"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N __________ от _____________, выданным _________________________</w:t>
      </w:r>
    </w:p>
    <w:p w14:paraId="5228D846" w14:textId="55F90CB8"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w:t>
      </w:r>
      <w:r w:rsidRPr="001C78FE">
        <w:rPr>
          <w:rFonts w:ascii="Times New Roman" w:hAnsi="Times New Roman" w:cs="Times New Roman"/>
          <w:sz w:val="24"/>
          <w:szCs w:val="24"/>
        </w:rPr>
        <w:t>наименование организации</w:t>
      </w:r>
      <w:r>
        <w:rPr>
          <w:rFonts w:ascii="Times New Roman" w:hAnsi="Times New Roman" w:cs="Times New Roman"/>
          <w:sz w:val="28"/>
          <w:szCs w:val="28"/>
        </w:rPr>
        <w:t>)</w:t>
      </w:r>
    </w:p>
    <w:p w14:paraId="03FDDD82" w14:textId="10100368"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на производство работ ___________________________________________</w:t>
      </w:r>
    </w:p>
    <w:p w14:paraId="1A682C15" w14:textId="52C3BD1F" w:rsidR="001C78FE" w:rsidRPr="00EB3192"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w:t>
      </w:r>
      <w:r w:rsidRPr="001C78FE">
        <w:rPr>
          <w:rFonts w:ascii="Times New Roman" w:hAnsi="Times New Roman" w:cs="Times New Roman"/>
          <w:sz w:val="24"/>
          <w:szCs w:val="24"/>
        </w:rPr>
        <w:t>характер и объем работ в соответствии</w:t>
      </w:r>
      <w:r>
        <w:rPr>
          <w:rFonts w:ascii="Times New Roman" w:hAnsi="Times New Roman" w:cs="Times New Roman"/>
          <w:sz w:val="24"/>
          <w:szCs w:val="24"/>
        </w:rPr>
        <w:t xml:space="preserve"> </w:t>
      </w:r>
      <w:r w:rsidRPr="001C78FE">
        <w:rPr>
          <w:rFonts w:ascii="Times New Roman" w:hAnsi="Times New Roman" w:cs="Times New Roman"/>
          <w:sz w:val="24"/>
          <w:szCs w:val="24"/>
        </w:rPr>
        <w:t>с записью в разрешении</w:t>
      </w:r>
      <w:r>
        <w:rPr>
          <w:rFonts w:ascii="Times New Roman" w:hAnsi="Times New Roman" w:cs="Times New Roman"/>
          <w:sz w:val="28"/>
          <w:szCs w:val="28"/>
        </w:rPr>
        <w:t>)</w:t>
      </w:r>
    </w:p>
    <w:p w14:paraId="3892B679" w14:textId="1D2AAFC4"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w:t>
      </w:r>
      <w:r w:rsidR="00EB3192">
        <w:rPr>
          <w:rFonts w:ascii="Times New Roman" w:hAnsi="Times New Roman" w:cs="Times New Roman"/>
          <w:sz w:val="28"/>
          <w:szCs w:val="28"/>
        </w:rPr>
        <w:t>_</w:t>
      </w:r>
      <w:r>
        <w:rPr>
          <w:rFonts w:ascii="Times New Roman" w:hAnsi="Times New Roman" w:cs="Times New Roman"/>
          <w:sz w:val="28"/>
          <w:szCs w:val="28"/>
        </w:rPr>
        <w:t>,</w:t>
      </w:r>
    </w:p>
    <w:p w14:paraId="6F6F2123" w14:textId="77777777"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работы выполнены в полном объеме, территория благоустроена:</w:t>
      </w:r>
    </w:p>
    <w:p w14:paraId="15572C1C" w14:textId="36A97F0A"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Асфальто</w:t>
      </w:r>
      <w:proofErr w:type="spellEnd"/>
      <w:r>
        <w:rPr>
          <w:rFonts w:ascii="Times New Roman" w:hAnsi="Times New Roman" w:cs="Times New Roman"/>
          <w:sz w:val="28"/>
          <w:szCs w:val="28"/>
        </w:rPr>
        <w:t xml:space="preserve"> - бетонное покрытие ___________________________ кв. м</w:t>
      </w:r>
    </w:p>
    <w:p w14:paraId="65DAD074" w14:textId="3075C260" w:rsidR="001C78FE" w:rsidRP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4"/>
          <w:szCs w:val="24"/>
        </w:rPr>
      </w:pPr>
      <w:r>
        <w:rPr>
          <w:rFonts w:ascii="Times New Roman" w:hAnsi="Times New Roman" w:cs="Times New Roman"/>
          <w:sz w:val="28"/>
          <w:szCs w:val="28"/>
        </w:rPr>
        <w:t xml:space="preserve">                                                     (</w:t>
      </w:r>
      <w:r w:rsidRPr="001C78FE">
        <w:rPr>
          <w:rFonts w:ascii="Times New Roman" w:hAnsi="Times New Roman" w:cs="Times New Roman"/>
          <w:sz w:val="24"/>
          <w:szCs w:val="24"/>
        </w:rPr>
        <w:t>восстановлено или не</w:t>
      </w:r>
      <w:r>
        <w:rPr>
          <w:rFonts w:ascii="Times New Roman" w:hAnsi="Times New Roman" w:cs="Times New Roman"/>
          <w:sz w:val="24"/>
          <w:szCs w:val="24"/>
        </w:rPr>
        <w:t xml:space="preserve"> </w:t>
      </w:r>
      <w:r w:rsidRPr="001C78FE">
        <w:rPr>
          <w:rFonts w:ascii="Times New Roman" w:hAnsi="Times New Roman" w:cs="Times New Roman"/>
          <w:sz w:val="24"/>
          <w:szCs w:val="24"/>
        </w:rPr>
        <w:t>нарушалось, указать</w:t>
      </w:r>
      <w:r>
        <w:rPr>
          <w:rFonts w:ascii="Times New Roman" w:hAnsi="Times New Roman" w:cs="Times New Roman"/>
          <w:sz w:val="28"/>
          <w:szCs w:val="28"/>
        </w:rPr>
        <w:t>)</w:t>
      </w:r>
    </w:p>
    <w:p w14:paraId="167BE469" w14:textId="690FE503"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 Отмостка (бортовой камень) ___________________________</w:t>
      </w:r>
      <w:r w:rsidR="001A568E">
        <w:rPr>
          <w:rFonts w:ascii="Times New Roman" w:hAnsi="Times New Roman" w:cs="Times New Roman"/>
          <w:sz w:val="28"/>
          <w:szCs w:val="28"/>
        </w:rPr>
        <w:t>___</w:t>
      </w:r>
      <w:r>
        <w:rPr>
          <w:rFonts w:ascii="Times New Roman" w:hAnsi="Times New Roman" w:cs="Times New Roman"/>
          <w:sz w:val="28"/>
          <w:szCs w:val="28"/>
        </w:rPr>
        <w:t>кв. м</w:t>
      </w:r>
    </w:p>
    <w:p w14:paraId="29F643B2" w14:textId="6958B4A5"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 </w:t>
      </w:r>
      <w:r w:rsidR="00CB77D4">
        <w:rPr>
          <w:rFonts w:ascii="Times New Roman" w:hAnsi="Times New Roman" w:cs="Times New Roman"/>
          <w:sz w:val="28"/>
          <w:szCs w:val="28"/>
        </w:rPr>
        <w:t>Газоны</w:t>
      </w:r>
      <w:r>
        <w:rPr>
          <w:rFonts w:ascii="Times New Roman" w:hAnsi="Times New Roman" w:cs="Times New Roman"/>
          <w:sz w:val="28"/>
          <w:szCs w:val="28"/>
        </w:rPr>
        <w:t xml:space="preserve"> _____________________________</w:t>
      </w:r>
      <w:r w:rsidR="001A568E">
        <w:rPr>
          <w:rFonts w:ascii="Times New Roman" w:hAnsi="Times New Roman" w:cs="Times New Roman"/>
          <w:sz w:val="28"/>
          <w:szCs w:val="28"/>
        </w:rPr>
        <w:t>_____</w:t>
      </w:r>
      <w:r w:rsidR="00CB77D4">
        <w:rPr>
          <w:rFonts w:ascii="Times New Roman" w:hAnsi="Times New Roman" w:cs="Times New Roman"/>
          <w:sz w:val="28"/>
          <w:szCs w:val="28"/>
        </w:rPr>
        <w:t>__________________</w:t>
      </w:r>
    </w:p>
    <w:p w14:paraId="678FDC4D" w14:textId="5E335EFE"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 </w:t>
      </w:r>
      <w:r w:rsidR="00CB77D4">
        <w:rPr>
          <w:rFonts w:ascii="Times New Roman" w:hAnsi="Times New Roman" w:cs="Times New Roman"/>
          <w:sz w:val="28"/>
          <w:szCs w:val="28"/>
        </w:rPr>
        <w:t xml:space="preserve">Зеленые насаждения (кусты, </w:t>
      </w:r>
      <w:proofErr w:type="gramStart"/>
      <w:r w:rsidR="00CB77D4">
        <w:rPr>
          <w:rFonts w:ascii="Times New Roman" w:hAnsi="Times New Roman" w:cs="Times New Roman"/>
          <w:sz w:val="28"/>
          <w:szCs w:val="28"/>
        </w:rPr>
        <w:t>деревья)</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w:t>
      </w:r>
    </w:p>
    <w:p w14:paraId="1503719B" w14:textId="6959B554"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 </w:t>
      </w:r>
      <w:r w:rsidR="00CB77D4">
        <w:rPr>
          <w:rFonts w:ascii="Times New Roman" w:hAnsi="Times New Roman" w:cs="Times New Roman"/>
          <w:sz w:val="28"/>
          <w:szCs w:val="28"/>
        </w:rPr>
        <w:t>М</w:t>
      </w:r>
      <w:r>
        <w:rPr>
          <w:rFonts w:ascii="Times New Roman" w:hAnsi="Times New Roman" w:cs="Times New Roman"/>
          <w:sz w:val="28"/>
          <w:szCs w:val="28"/>
        </w:rPr>
        <w:t>алы</w:t>
      </w:r>
      <w:r w:rsidR="00CB77D4">
        <w:rPr>
          <w:rFonts w:ascii="Times New Roman" w:hAnsi="Times New Roman" w:cs="Times New Roman"/>
          <w:sz w:val="28"/>
          <w:szCs w:val="28"/>
        </w:rPr>
        <w:t>е</w:t>
      </w:r>
      <w:r>
        <w:rPr>
          <w:rFonts w:ascii="Times New Roman" w:hAnsi="Times New Roman" w:cs="Times New Roman"/>
          <w:sz w:val="28"/>
          <w:szCs w:val="28"/>
        </w:rPr>
        <w:t xml:space="preserve"> архитектурны</w:t>
      </w:r>
      <w:r w:rsidR="00CB77D4">
        <w:rPr>
          <w:rFonts w:ascii="Times New Roman" w:hAnsi="Times New Roman" w:cs="Times New Roman"/>
          <w:sz w:val="28"/>
          <w:szCs w:val="28"/>
        </w:rPr>
        <w:t>е</w:t>
      </w:r>
      <w:r>
        <w:rPr>
          <w:rFonts w:ascii="Times New Roman" w:hAnsi="Times New Roman" w:cs="Times New Roman"/>
          <w:sz w:val="28"/>
          <w:szCs w:val="28"/>
        </w:rPr>
        <w:t xml:space="preserve"> форм</w:t>
      </w:r>
      <w:r w:rsidR="00CB77D4">
        <w:rPr>
          <w:rFonts w:ascii="Times New Roman" w:hAnsi="Times New Roman" w:cs="Times New Roman"/>
          <w:sz w:val="28"/>
          <w:szCs w:val="28"/>
        </w:rPr>
        <w:t>ы (детские площадки, клумбы и др.)</w:t>
      </w:r>
      <w:r>
        <w:rPr>
          <w:rFonts w:ascii="Times New Roman" w:hAnsi="Times New Roman" w:cs="Times New Roman"/>
          <w:sz w:val="28"/>
          <w:szCs w:val="28"/>
        </w:rPr>
        <w:t xml:space="preserve"> ___</w:t>
      </w:r>
    </w:p>
    <w:p w14:paraId="402A15E9" w14:textId="2B689549"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 Металлические и другие виды ограждений ______________________</w:t>
      </w:r>
    </w:p>
    <w:p w14:paraId="299753E1" w14:textId="254F063E"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 xml:space="preserve">    - Прочие нарушения</w:t>
      </w:r>
      <w:r w:rsidR="001A568E">
        <w:rPr>
          <w:rFonts w:ascii="Times New Roman" w:hAnsi="Times New Roman" w:cs="Times New Roman"/>
          <w:sz w:val="28"/>
          <w:szCs w:val="28"/>
        </w:rPr>
        <w:t>_______________________________________________</w:t>
      </w:r>
      <w:r w:rsidR="00CB77D4">
        <w:rPr>
          <w:rFonts w:ascii="Times New Roman" w:hAnsi="Times New Roman" w:cs="Times New Roman"/>
          <w:sz w:val="28"/>
          <w:szCs w:val="28"/>
        </w:rPr>
        <w:t>_</w:t>
      </w:r>
    </w:p>
    <w:p w14:paraId="63AF2CAC" w14:textId="7E901587" w:rsidR="00CB77D4" w:rsidRDefault="00CB77D4" w:rsidP="00EB3192">
      <w:pPr>
        <w:pStyle w:val="HTML"/>
        <w:tabs>
          <w:tab w:val="clear" w:pos="9160"/>
          <w:tab w:val="clear" w:pos="10076"/>
          <w:tab w:val="left" w:pos="10206"/>
          <w:tab w:val="left" w:pos="10348"/>
        </w:tabs>
        <w:ind w:left="-142" w:right="566"/>
        <w:rPr>
          <w:rFonts w:ascii="Times New Roman" w:hAnsi="Times New Roman" w:cs="Times New Roman"/>
          <w:i/>
          <w:iCs/>
          <w:sz w:val="28"/>
          <w:szCs w:val="28"/>
        </w:rPr>
      </w:pPr>
      <w:r w:rsidRPr="00CB77D4">
        <w:rPr>
          <w:rFonts w:ascii="Times New Roman" w:hAnsi="Times New Roman" w:cs="Times New Roman"/>
          <w:i/>
          <w:iCs/>
          <w:sz w:val="28"/>
          <w:szCs w:val="28"/>
        </w:rPr>
        <w:t>Заказчик обязуется в течении 3 лет после восстановления благоустройства следить за состоянием территории, на которой проводились работы.</w:t>
      </w:r>
    </w:p>
    <w:p w14:paraId="7896D354" w14:textId="0E311AA2" w:rsidR="00CB77D4" w:rsidRPr="006D2E0C" w:rsidRDefault="006D2E0C"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Разрешение №____________от ________________г. закрыто</w:t>
      </w:r>
    </w:p>
    <w:p w14:paraId="30FDAED0" w14:textId="3EA399C6"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Подписи</w:t>
      </w:r>
      <w:r w:rsidR="00CB77D4">
        <w:rPr>
          <w:rFonts w:ascii="Times New Roman" w:hAnsi="Times New Roman" w:cs="Times New Roman"/>
          <w:sz w:val="28"/>
          <w:szCs w:val="28"/>
        </w:rPr>
        <w:t xml:space="preserve"> (печати)</w:t>
      </w:r>
      <w:r>
        <w:rPr>
          <w:rFonts w:ascii="Times New Roman" w:hAnsi="Times New Roman" w:cs="Times New Roman"/>
          <w:sz w:val="28"/>
          <w:szCs w:val="28"/>
        </w:rPr>
        <w:t xml:space="preserve"> присутствующих:</w:t>
      </w:r>
    </w:p>
    <w:p w14:paraId="0F281EB5" w14:textId="2672FD3C"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112EC1A0" w14:textId="2469AD28"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49C6CF9F" w14:textId="0524A084" w:rsidR="001C78FE" w:rsidRDefault="001C78FE" w:rsidP="00EB3192">
      <w:pPr>
        <w:pStyle w:val="HTML"/>
        <w:tabs>
          <w:tab w:val="clear" w:pos="9160"/>
          <w:tab w:val="clear" w:pos="10076"/>
          <w:tab w:val="left" w:pos="10206"/>
          <w:tab w:val="left" w:pos="10348"/>
        </w:tabs>
        <w:ind w:left="-142" w:right="566"/>
        <w:rPr>
          <w:rFonts w:ascii="Times New Roman" w:hAnsi="Times New Roman" w:cs="Times New Roman"/>
          <w:bCs/>
          <w:lang w:eastAsia="ar-SA"/>
        </w:rPr>
      </w:pPr>
      <w:r>
        <w:rPr>
          <w:rFonts w:ascii="Times New Roman" w:hAnsi="Times New Roman" w:cs="Times New Roman"/>
          <w:sz w:val="28"/>
          <w:szCs w:val="28"/>
        </w:rPr>
        <w:t>_______________________________________________________________</w:t>
      </w:r>
    </w:p>
    <w:p w14:paraId="1D94F0DE" w14:textId="0CD768BC" w:rsidR="001C78FE" w:rsidRDefault="001C78FE" w:rsidP="001C78FE">
      <w:pPr>
        <w:pStyle w:val="a4"/>
        <w:spacing w:before="0"/>
        <w:ind w:firstLine="0"/>
        <w:jc w:val="left"/>
        <w:rPr>
          <w:sz w:val="28"/>
          <w:szCs w:val="28"/>
        </w:rPr>
      </w:pPr>
    </w:p>
    <w:p w14:paraId="3ED9AA65" w14:textId="3F6AC413" w:rsidR="006D2E0C" w:rsidRDefault="006D2E0C" w:rsidP="001C78FE">
      <w:pPr>
        <w:pStyle w:val="a4"/>
        <w:spacing w:before="0"/>
        <w:ind w:firstLine="0"/>
        <w:jc w:val="left"/>
        <w:rPr>
          <w:sz w:val="28"/>
          <w:szCs w:val="28"/>
        </w:rPr>
      </w:pPr>
    </w:p>
    <w:p w14:paraId="34F63D1C" w14:textId="77777777" w:rsidR="006D2E0C" w:rsidRDefault="006D2E0C" w:rsidP="006D2E0C">
      <w:pPr>
        <w:autoSpaceDE w:val="0"/>
        <w:jc w:val="right"/>
        <w:rPr>
          <w:bCs/>
          <w:sz w:val="20"/>
          <w:szCs w:val="20"/>
          <w:lang w:eastAsia="ar-SA"/>
        </w:rPr>
      </w:pPr>
    </w:p>
    <w:p w14:paraId="5AF581CF" w14:textId="77777777" w:rsidR="006D2E0C" w:rsidRDefault="006D2E0C" w:rsidP="006D2E0C">
      <w:pPr>
        <w:autoSpaceDE w:val="0"/>
        <w:jc w:val="right"/>
        <w:rPr>
          <w:bCs/>
          <w:sz w:val="20"/>
          <w:szCs w:val="20"/>
          <w:lang w:eastAsia="ar-SA"/>
        </w:rPr>
      </w:pPr>
    </w:p>
    <w:p w14:paraId="66C1612F" w14:textId="77777777" w:rsidR="006D2E0C" w:rsidRDefault="006D2E0C" w:rsidP="006D2E0C">
      <w:pPr>
        <w:autoSpaceDE w:val="0"/>
        <w:jc w:val="right"/>
        <w:rPr>
          <w:bCs/>
          <w:sz w:val="20"/>
          <w:szCs w:val="20"/>
          <w:lang w:eastAsia="ar-SA"/>
        </w:rPr>
      </w:pPr>
    </w:p>
    <w:p w14:paraId="37EA51B7" w14:textId="77777777" w:rsidR="006D2E0C" w:rsidRDefault="006D2E0C" w:rsidP="006D2E0C">
      <w:pPr>
        <w:autoSpaceDE w:val="0"/>
        <w:jc w:val="right"/>
        <w:rPr>
          <w:bCs/>
          <w:sz w:val="20"/>
          <w:szCs w:val="20"/>
          <w:lang w:eastAsia="ar-SA"/>
        </w:rPr>
      </w:pPr>
    </w:p>
    <w:p w14:paraId="4BADE947" w14:textId="23BA2A02" w:rsidR="006D2E0C" w:rsidRDefault="006D2E0C" w:rsidP="00EB3192">
      <w:pPr>
        <w:autoSpaceDE w:val="0"/>
        <w:ind w:right="283"/>
        <w:jc w:val="right"/>
        <w:rPr>
          <w:sz w:val="20"/>
          <w:szCs w:val="20"/>
          <w:lang w:eastAsia="ar-SA"/>
        </w:rPr>
      </w:pPr>
      <w:r>
        <w:rPr>
          <w:bCs/>
          <w:sz w:val="20"/>
          <w:szCs w:val="20"/>
          <w:lang w:eastAsia="ar-SA"/>
        </w:rPr>
        <w:lastRenderedPageBreak/>
        <w:t>Приложение №6</w:t>
      </w:r>
    </w:p>
    <w:p w14:paraId="69DB36A3" w14:textId="77777777" w:rsidR="006D2E0C" w:rsidRDefault="006D2E0C" w:rsidP="00EB3192">
      <w:pPr>
        <w:autoSpaceDE w:val="0"/>
        <w:ind w:right="283"/>
        <w:jc w:val="right"/>
        <w:rPr>
          <w:bCs/>
          <w:sz w:val="20"/>
          <w:szCs w:val="20"/>
          <w:lang w:eastAsia="ar-SA"/>
        </w:rPr>
      </w:pPr>
      <w:r>
        <w:rPr>
          <w:sz w:val="20"/>
          <w:szCs w:val="20"/>
          <w:lang w:eastAsia="ar-SA"/>
        </w:rPr>
        <w:t xml:space="preserve">к Административному регламенту </w:t>
      </w:r>
    </w:p>
    <w:p w14:paraId="19CBEFFF" w14:textId="77777777" w:rsidR="006D2E0C" w:rsidRDefault="006D2E0C" w:rsidP="00EB3192">
      <w:pPr>
        <w:autoSpaceDE w:val="0"/>
        <w:ind w:right="283"/>
        <w:jc w:val="right"/>
        <w:rPr>
          <w:bCs/>
          <w:sz w:val="20"/>
          <w:szCs w:val="20"/>
          <w:lang w:eastAsia="ar-SA"/>
        </w:rPr>
      </w:pPr>
      <w:r>
        <w:rPr>
          <w:bCs/>
          <w:sz w:val="20"/>
          <w:szCs w:val="20"/>
          <w:lang w:eastAsia="ar-SA"/>
        </w:rPr>
        <w:t xml:space="preserve">                                                                                          по предоставлению </w:t>
      </w:r>
      <w:r>
        <w:rPr>
          <w:sz w:val="20"/>
          <w:szCs w:val="20"/>
          <w:lang w:eastAsia="ar-SA"/>
        </w:rPr>
        <w:t>м</w:t>
      </w:r>
      <w:r>
        <w:rPr>
          <w:bCs/>
          <w:sz w:val="20"/>
          <w:szCs w:val="20"/>
          <w:lang w:eastAsia="ar-SA"/>
        </w:rPr>
        <w:t>униципальной услуги</w:t>
      </w:r>
    </w:p>
    <w:p w14:paraId="3FC2C8E0" w14:textId="77777777" w:rsidR="006D2E0C" w:rsidRDefault="006D2E0C" w:rsidP="00EB3192">
      <w:pPr>
        <w:autoSpaceDE w:val="0"/>
        <w:ind w:right="283"/>
        <w:jc w:val="right"/>
        <w:rPr>
          <w:bCs/>
          <w:sz w:val="20"/>
          <w:szCs w:val="20"/>
          <w:lang w:eastAsia="ar-SA"/>
        </w:rPr>
      </w:pPr>
      <w:r>
        <w:rPr>
          <w:bCs/>
          <w:sz w:val="20"/>
          <w:szCs w:val="20"/>
          <w:lang w:eastAsia="ar-SA"/>
        </w:rPr>
        <w:t xml:space="preserve"> по предоставлению разрешения</w:t>
      </w:r>
    </w:p>
    <w:p w14:paraId="2EA11EE7" w14:textId="77777777" w:rsidR="006D2E0C" w:rsidRDefault="006D2E0C" w:rsidP="00EB3192">
      <w:pPr>
        <w:autoSpaceDE w:val="0"/>
        <w:ind w:right="283"/>
        <w:jc w:val="right"/>
        <w:rPr>
          <w:bCs/>
          <w:sz w:val="20"/>
          <w:szCs w:val="20"/>
          <w:lang w:eastAsia="ar-SA"/>
        </w:rPr>
      </w:pPr>
      <w:r>
        <w:rPr>
          <w:bCs/>
          <w:sz w:val="20"/>
          <w:szCs w:val="20"/>
          <w:lang w:eastAsia="ar-SA"/>
        </w:rPr>
        <w:t xml:space="preserve"> (ордера) на осуществление земляных работ </w:t>
      </w:r>
    </w:p>
    <w:p w14:paraId="7DF0EF81" w14:textId="334D9BCB" w:rsidR="006D2E0C" w:rsidRDefault="006D2E0C" w:rsidP="006D2E0C">
      <w:pPr>
        <w:pStyle w:val="a4"/>
        <w:spacing w:before="0"/>
        <w:ind w:firstLine="0"/>
        <w:jc w:val="center"/>
        <w:rPr>
          <w:sz w:val="28"/>
          <w:szCs w:val="28"/>
        </w:rPr>
      </w:pPr>
    </w:p>
    <w:p w14:paraId="435E8B12" w14:textId="1D0A0097" w:rsidR="006D2E0C" w:rsidRDefault="006D2E0C" w:rsidP="006D2E0C">
      <w:pPr>
        <w:pStyle w:val="a4"/>
        <w:spacing w:before="0"/>
        <w:ind w:firstLine="0"/>
        <w:jc w:val="center"/>
        <w:rPr>
          <w:sz w:val="28"/>
          <w:szCs w:val="28"/>
        </w:rPr>
      </w:pPr>
    </w:p>
    <w:p w14:paraId="436C1747" w14:textId="77777777" w:rsidR="006D2E0C" w:rsidRDefault="006D2E0C" w:rsidP="006D2E0C">
      <w:pPr>
        <w:widowControl w:val="0"/>
        <w:autoSpaceDE w:val="0"/>
        <w:spacing w:before="108" w:after="108"/>
        <w:jc w:val="center"/>
        <w:rPr>
          <w:rFonts w:ascii="Arial" w:hAnsi="Arial" w:cs="Arial"/>
        </w:rPr>
      </w:pPr>
      <w:r>
        <w:rPr>
          <w:b/>
          <w:bCs/>
          <w:sz w:val="28"/>
          <w:szCs w:val="28"/>
        </w:rPr>
        <w:t>Блок-схема</w:t>
      </w:r>
      <w:r>
        <w:rPr>
          <w:b/>
          <w:bCs/>
          <w:sz w:val="28"/>
          <w:szCs w:val="28"/>
        </w:rPr>
        <w:br/>
        <w:t xml:space="preserve">предоставления муниципальной услуги </w:t>
      </w:r>
    </w:p>
    <w:p w14:paraId="23C56C89" w14:textId="6304A058" w:rsidR="006D2E0C" w:rsidRDefault="006D2E0C" w:rsidP="006D2E0C">
      <w:pPr>
        <w:pStyle w:val="a4"/>
        <w:spacing w:before="0"/>
        <w:ind w:firstLine="0"/>
        <w:jc w:val="center"/>
        <w:rPr>
          <w:sz w:val="28"/>
          <w:szCs w:val="28"/>
        </w:rPr>
      </w:pPr>
      <w:r w:rsidRPr="006D2E0C">
        <w:rPr>
          <w:noProof/>
        </w:rPr>
        <w:drawing>
          <wp:inline distT="0" distB="0" distL="0" distR="0" wp14:anchorId="28479B31" wp14:editId="1ECABEC0">
            <wp:extent cx="5940425" cy="7102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0425" cy="7102475"/>
                    </a:xfrm>
                    <a:prstGeom prst="rect">
                      <a:avLst/>
                    </a:prstGeom>
                    <a:noFill/>
                    <a:ln>
                      <a:noFill/>
                    </a:ln>
                  </pic:spPr>
                </pic:pic>
              </a:graphicData>
            </a:graphic>
          </wp:inline>
        </w:drawing>
      </w:r>
    </w:p>
    <w:p w14:paraId="43882C95" w14:textId="09EFDA5A" w:rsidR="006D2E0C" w:rsidRDefault="006D2E0C" w:rsidP="006D2E0C">
      <w:pPr>
        <w:pStyle w:val="a4"/>
        <w:spacing w:before="0"/>
        <w:ind w:firstLine="0"/>
        <w:jc w:val="center"/>
        <w:rPr>
          <w:sz w:val="28"/>
          <w:szCs w:val="28"/>
        </w:rPr>
      </w:pPr>
    </w:p>
    <w:p w14:paraId="5198592E" w14:textId="5CA2132D" w:rsidR="006D2E0C" w:rsidRDefault="006D2E0C" w:rsidP="006D2E0C">
      <w:pPr>
        <w:pStyle w:val="a4"/>
        <w:spacing w:before="0"/>
        <w:ind w:firstLine="0"/>
        <w:jc w:val="center"/>
        <w:rPr>
          <w:sz w:val="28"/>
          <w:szCs w:val="28"/>
        </w:rPr>
      </w:pPr>
    </w:p>
    <w:p w14:paraId="50C67A8A" w14:textId="6957EE20" w:rsidR="006D2E0C" w:rsidRDefault="006D2E0C" w:rsidP="006D2E0C">
      <w:pPr>
        <w:pStyle w:val="a4"/>
        <w:spacing w:before="0"/>
        <w:ind w:firstLine="0"/>
        <w:jc w:val="center"/>
        <w:rPr>
          <w:sz w:val="28"/>
          <w:szCs w:val="28"/>
        </w:rPr>
      </w:pPr>
    </w:p>
    <w:p w14:paraId="6D573456" w14:textId="457FCAF7" w:rsidR="006D2E0C" w:rsidRDefault="006D2E0C" w:rsidP="006D2E0C">
      <w:pPr>
        <w:pStyle w:val="a4"/>
        <w:spacing w:before="0"/>
        <w:ind w:firstLine="0"/>
        <w:jc w:val="center"/>
        <w:rPr>
          <w:sz w:val="28"/>
          <w:szCs w:val="28"/>
        </w:rPr>
      </w:pPr>
    </w:p>
    <w:p w14:paraId="529A4C28" w14:textId="53BA58FF" w:rsidR="006D2E0C" w:rsidRDefault="006D2E0C" w:rsidP="006D2E0C">
      <w:pPr>
        <w:pStyle w:val="a4"/>
        <w:spacing w:before="0"/>
        <w:ind w:firstLine="0"/>
        <w:jc w:val="center"/>
        <w:rPr>
          <w:sz w:val="28"/>
          <w:szCs w:val="28"/>
        </w:rPr>
      </w:pPr>
      <w:r w:rsidRPr="006D2E0C">
        <w:rPr>
          <w:noProof/>
        </w:rPr>
        <w:drawing>
          <wp:inline distT="0" distB="0" distL="0" distR="0" wp14:anchorId="2AB2A3D0" wp14:editId="5D850915">
            <wp:extent cx="5940425" cy="30486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3048635"/>
                    </a:xfrm>
                    <a:prstGeom prst="rect">
                      <a:avLst/>
                    </a:prstGeom>
                    <a:noFill/>
                    <a:ln>
                      <a:noFill/>
                    </a:ln>
                  </pic:spPr>
                </pic:pic>
              </a:graphicData>
            </a:graphic>
          </wp:inline>
        </w:drawing>
      </w:r>
    </w:p>
    <w:p w14:paraId="2EF51DD5" w14:textId="2A191477" w:rsidR="006D2E0C" w:rsidRDefault="006D2E0C" w:rsidP="006D2E0C">
      <w:pPr>
        <w:pStyle w:val="a4"/>
        <w:spacing w:before="0"/>
        <w:ind w:firstLine="0"/>
        <w:jc w:val="center"/>
        <w:rPr>
          <w:sz w:val="28"/>
          <w:szCs w:val="28"/>
        </w:rPr>
      </w:pPr>
    </w:p>
    <w:p w14:paraId="1F32E24A" w14:textId="7E1FE82D" w:rsidR="006D2E0C" w:rsidRDefault="006D2E0C" w:rsidP="006D2E0C">
      <w:pPr>
        <w:pStyle w:val="a4"/>
        <w:spacing w:before="0"/>
        <w:ind w:firstLine="0"/>
        <w:jc w:val="center"/>
        <w:rPr>
          <w:sz w:val="28"/>
          <w:szCs w:val="28"/>
        </w:rPr>
      </w:pPr>
    </w:p>
    <w:p w14:paraId="291B0880" w14:textId="0D21DD9C" w:rsidR="006D2E0C" w:rsidRDefault="006D2E0C" w:rsidP="006D2E0C">
      <w:pPr>
        <w:pStyle w:val="a4"/>
        <w:spacing w:before="0"/>
        <w:ind w:firstLine="0"/>
        <w:jc w:val="center"/>
        <w:rPr>
          <w:sz w:val="28"/>
          <w:szCs w:val="28"/>
        </w:rPr>
      </w:pPr>
    </w:p>
    <w:p w14:paraId="673F6B9B" w14:textId="07101385" w:rsidR="006D2E0C" w:rsidRDefault="006D2E0C" w:rsidP="006D2E0C">
      <w:pPr>
        <w:pStyle w:val="a4"/>
        <w:spacing w:before="0"/>
        <w:ind w:firstLine="0"/>
        <w:jc w:val="center"/>
        <w:rPr>
          <w:sz w:val="28"/>
          <w:szCs w:val="28"/>
        </w:rPr>
      </w:pPr>
    </w:p>
    <w:p w14:paraId="0EC9929C" w14:textId="660A3479" w:rsidR="006D2E0C" w:rsidRDefault="006D2E0C" w:rsidP="006D2E0C">
      <w:pPr>
        <w:pStyle w:val="a4"/>
        <w:spacing w:before="0"/>
        <w:ind w:firstLine="0"/>
        <w:jc w:val="center"/>
        <w:rPr>
          <w:sz w:val="28"/>
          <w:szCs w:val="28"/>
        </w:rPr>
      </w:pPr>
    </w:p>
    <w:p w14:paraId="308C02F0" w14:textId="06598A22" w:rsidR="006D2E0C" w:rsidRDefault="006D2E0C" w:rsidP="006D2E0C">
      <w:pPr>
        <w:pStyle w:val="a4"/>
        <w:spacing w:before="0"/>
        <w:ind w:firstLine="0"/>
        <w:jc w:val="center"/>
        <w:rPr>
          <w:sz w:val="28"/>
          <w:szCs w:val="28"/>
        </w:rPr>
      </w:pPr>
    </w:p>
    <w:p w14:paraId="3414DEC5" w14:textId="1FB2E9AF" w:rsidR="006D2E0C" w:rsidRDefault="006D2E0C" w:rsidP="006D2E0C">
      <w:pPr>
        <w:pStyle w:val="a4"/>
        <w:spacing w:before="0"/>
        <w:ind w:firstLine="0"/>
        <w:jc w:val="center"/>
        <w:rPr>
          <w:sz w:val="28"/>
          <w:szCs w:val="28"/>
        </w:rPr>
      </w:pPr>
    </w:p>
    <w:p w14:paraId="2DBBA84E" w14:textId="133487FD" w:rsidR="006D2E0C" w:rsidRDefault="006D2E0C" w:rsidP="006D2E0C">
      <w:pPr>
        <w:pStyle w:val="a4"/>
        <w:spacing w:before="0"/>
        <w:ind w:firstLine="0"/>
        <w:jc w:val="center"/>
        <w:rPr>
          <w:sz w:val="28"/>
          <w:szCs w:val="28"/>
        </w:rPr>
      </w:pPr>
    </w:p>
    <w:p w14:paraId="6151AB9B" w14:textId="15314A14" w:rsidR="006D2E0C" w:rsidRDefault="006D2E0C" w:rsidP="006D2E0C">
      <w:pPr>
        <w:pStyle w:val="a4"/>
        <w:spacing w:before="0"/>
        <w:ind w:firstLine="0"/>
        <w:jc w:val="center"/>
        <w:rPr>
          <w:sz w:val="28"/>
          <w:szCs w:val="28"/>
        </w:rPr>
      </w:pPr>
    </w:p>
    <w:p w14:paraId="1EF3A2E8" w14:textId="03BD5642" w:rsidR="006D2E0C" w:rsidRDefault="006D2E0C" w:rsidP="006D2E0C">
      <w:pPr>
        <w:pStyle w:val="a4"/>
        <w:spacing w:before="0"/>
        <w:ind w:firstLine="0"/>
        <w:jc w:val="center"/>
        <w:rPr>
          <w:sz w:val="28"/>
          <w:szCs w:val="28"/>
        </w:rPr>
      </w:pPr>
    </w:p>
    <w:p w14:paraId="11A2C964" w14:textId="2D14C9A3" w:rsidR="006D2E0C" w:rsidRDefault="006D2E0C" w:rsidP="006D2E0C">
      <w:pPr>
        <w:pStyle w:val="a4"/>
        <w:spacing w:before="0"/>
        <w:ind w:firstLine="0"/>
        <w:jc w:val="center"/>
        <w:rPr>
          <w:sz w:val="28"/>
          <w:szCs w:val="28"/>
        </w:rPr>
      </w:pPr>
    </w:p>
    <w:p w14:paraId="1188308F" w14:textId="30BB9639" w:rsidR="006D2E0C" w:rsidRDefault="006D2E0C" w:rsidP="006D2E0C">
      <w:pPr>
        <w:pStyle w:val="a4"/>
        <w:spacing w:before="0"/>
        <w:ind w:firstLine="0"/>
        <w:jc w:val="center"/>
        <w:rPr>
          <w:sz w:val="28"/>
          <w:szCs w:val="28"/>
        </w:rPr>
      </w:pPr>
    </w:p>
    <w:p w14:paraId="277ECBFF" w14:textId="4664AD75" w:rsidR="006D2E0C" w:rsidRDefault="006D2E0C" w:rsidP="006D2E0C">
      <w:pPr>
        <w:pStyle w:val="a4"/>
        <w:spacing w:before="0"/>
        <w:ind w:firstLine="0"/>
        <w:jc w:val="center"/>
        <w:rPr>
          <w:sz w:val="28"/>
          <w:szCs w:val="28"/>
        </w:rPr>
      </w:pPr>
    </w:p>
    <w:p w14:paraId="1F5F47B5" w14:textId="254EBB4E" w:rsidR="006D2E0C" w:rsidRDefault="006D2E0C" w:rsidP="006D2E0C">
      <w:pPr>
        <w:pStyle w:val="a4"/>
        <w:spacing w:before="0"/>
        <w:ind w:firstLine="0"/>
        <w:jc w:val="center"/>
        <w:rPr>
          <w:sz w:val="28"/>
          <w:szCs w:val="28"/>
        </w:rPr>
      </w:pPr>
    </w:p>
    <w:p w14:paraId="58745CED" w14:textId="031DD5C8" w:rsidR="006D2E0C" w:rsidRDefault="006D2E0C" w:rsidP="006D2E0C">
      <w:pPr>
        <w:pStyle w:val="a4"/>
        <w:spacing w:before="0"/>
        <w:ind w:firstLine="0"/>
        <w:jc w:val="center"/>
        <w:rPr>
          <w:sz w:val="28"/>
          <w:szCs w:val="28"/>
        </w:rPr>
      </w:pPr>
    </w:p>
    <w:p w14:paraId="2A9EF96D" w14:textId="2FD3A50A" w:rsidR="006D2E0C" w:rsidRDefault="006D2E0C" w:rsidP="006D2E0C">
      <w:pPr>
        <w:pStyle w:val="a4"/>
        <w:spacing w:before="0"/>
        <w:ind w:firstLine="0"/>
        <w:jc w:val="center"/>
        <w:rPr>
          <w:sz w:val="28"/>
          <w:szCs w:val="28"/>
        </w:rPr>
      </w:pPr>
    </w:p>
    <w:p w14:paraId="656F4453" w14:textId="789D203B" w:rsidR="006D2E0C" w:rsidRDefault="006D2E0C" w:rsidP="006D2E0C">
      <w:pPr>
        <w:pStyle w:val="a4"/>
        <w:spacing w:before="0"/>
        <w:ind w:firstLine="0"/>
        <w:jc w:val="center"/>
        <w:rPr>
          <w:sz w:val="28"/>
          <w:szCs w:val="28"/>
        </w:rPr>
      </w:pPr>
    </w:p>
    <w:p w14:paraId="3EEA6FD8" w14:textId="42D18769" w:rsidR="006D2E0C" w:rsidRDefault="006D2E0C" w:rsidP="006D2E0C">
      <w:pPr>
        <w:pStyle w:val="a4"/>
        <w:spacing w:before="0"/>
        <w:ind w:firstLine="0"/>
        <w:jc w:val="center"/>
        <w:rPr>
          <w:sz w:val="28"/>
          <w:szCs w:val="28"/>
        </w:rPr>
      </w:pPr>
    </w:p>
    <w:p w14:paraId="7B44AE18" w14:textId="14D7BE97" w:rsidR="006D2E0C" w:rsidRDefault="006D2E0C" w:rsidP="006D2E0C">
      <w:pPr>
        <w:pStyle w:val="a4"/>
        <w:spacing w:before="0"/>
        <w:ind w:firstLine="0"/>
        <w:jc w:val="center"/>
        <w:rPr>
          <w:sz w:val="28"/>
          <w:szCs w:val="28"/>
        </w:rPr>
      </w:pPr>
    </w:p>
    <w:p w14:paraId="33B761AD" w14:textId="1D2AF3E1" w:rsidR="006D2E0C" w:rsidRDefault="006D2E0C" w:rsidP="006D2E0C">
      <w:pPr>
        <w:pStyle w:val="a4"/>
        <w:spacing w:before="0"/>
        <w:ind w:firstLine="0"/>
        <w:jc w:val="center"/>
        <w:rPr>
          <w:sz w:val="28"/>
          <w:szCs w:val="28"/>
        </w:rPr>
      </w:pPr>
    </w:p>
    <w:p w14:paraId="13DAC3E6" w14:textId="4A9A1B22" w:rsidR="006D2E0C" w:rsidRDefault="006D2E0C" w:rsidP="006D2E0C">
      <w:pPr>
        <w:pStyle w:val="a4"/>
        <w:spacing w:before="0"/>
        <w:ind w:firstLine="0"/>
        <w:jc w:val="center"/>
        <w:rPr>
          <w:sz w:val="28"/>
          <w:szCs w:val="28"/>
        </w:rPr>
      </w:pPr>
    </w:p>
    <w:p w14:paraId="150FB342" w14:textId="165C9E88" w:rsidR="006D2E0C" w:rsidRDefault="006D2E0C" w:rsidP="006D2E0C">
      <w:pPr>
        <w:pStyle w:val="a4"/>
        <w:spacing w:before="0"/>
        <w:ind w:firstLine="0"/>
        <w:jc w:val="center"/>
        <w:rPr>
          <w:sz w:val="28"/>
          <w:szCs w:val="28"/>
        </w:rPr>
      </w:pPr>
    </w:p>
    <w:p w14:paraId="7A3A79AE" w14:textId="305B03D8" w:rsidR="006D2E0C" w:rsidRDefault="006D2E0C" w:rsidP="006D2E0C">
      <w:pPr>
        <w:pStyle w:val="a4"/>
        <w:spacing w:before="0"/>
        <w:ind w:firstLine="0"/>
        <w:jc w:val="center"/>
        <w:rPr>
          <w:sz w:val="28"/>
          <w:szCs w:val="28"/>
        </w:rPr>
      </w:pPr>
    </w:p>
    <w:p w14:paraId="2EAF4438" w14:textId="14D8EE84" w:rsidR="006D2E0C" w:rsidRDefault="006D2E0C" w:rsidP="006D2E0C">
      <w:pPr>
        <w:pStyle w:val="a4"/>
        <w:spacing w:before="0"/>
        <w:ind w:firstLine="0"/>
        <w:jc w:val="center"/>
        <w:rPr>
          <w:sz w:val="28"/>
          <w:szCs w:val="28"/>
        </w:rPr>
      </w:pPr>
    </w:p>
    <w:p w14:paraId="6142ED15" w14:textId="5F8E2222" w:rsidR="006D2E0C" w:rsidRDefault="006D2E0C" w:rsidP="006D2E0C">
      <w:pPr>
        <w:pStyle w:val="a4"/>
        <w:spacing w:before="0"/>
        <w:ind w:firstLine="0"/>
        <w:jc w:val="center"/>
        <w:rPr>
          <w:sz w:val="28"/>
          <w:szCs w:val="28"/>
        </w:rPr>
      </w:pPr>
    </w:p>
    <w:p w14:paraId="6AC05495" w14:textId="6F79B6FC" w:rsidR="006D2E0C" w:rsidRDefault="006D2E0C" w:rsidP="006D2E0C">
      <w:pPr>
        <w:pStyle w:val="a4"/>
        <w:spacing w:before="0"/>
        <w:ind w:firstLine="0"/>
        <w:jc w:val="center"/>
        <w:rPr>
          <w:sz w:val="28"/>
          <w:szCs w:val="28"/>
        </w:rPr>
      </w:pPr>
    </w:p>
    <w:p w14:paraId="2B6DE01A" w14:textId="313B1758" w:rsidR="006D2E0C" w:rsidRDefault="006D2E0C" w:rsidP="006D2E0C">
      <w:pPr>
        <w:pStyle w:val="a4"/>
        <w:spacing w:before="0"/>
        <w:ind w:firstLine="0"/>
        <w:jc w:val="center"/>
        <w:rPr>
          <w:sz w:val="28"/>
          <w:szCs w:val="28"/>
        </w:rPr>
      </w:pPr>
    </w:p>
    <w:p w14:paraId="42FB52E6" w14:textId="3EA829C8" w:rsidR="006D2E0C" w:rsidRDefault="006D2E0C" w:rsidP="006D2E0C">
      <w:pPr>
        <w:pStyle w:val="a4"/>
        <w:spacing w:before="0"/>
        <w:ind w:firstLine="0"/>
        <w:jc w:val="center"/>
        <w:rPr>
          <w:sz w:val="28"/>
          <w:szCs w:val="28"/>
        </w:rPr>
      </w:pPr>
    </w:p>
    <w:p w14:paraId="5457AA88" w14:textId="42360B2F" w:rsidR="006D2E0C" w:rsidRDefault="006D2E0C" w:rsidP="006D2E0C">
      <w:pPr>
        <w:pStyle w:val="a4"/>
        <w:spacing w:before="0"/>
        <w:ind w:firstLine="0"/>
        <w:jc w:val="center"/>
        <w:rPr>
          <w:sz w:val="28"/>
          <w:szCs w:val="28"/>
        </w:rPr>
      </w:pPr>
    </w:p>
    <w:p w14:paraId="2E57D381" w14:textId="7A59D600" w:rsidR="006D2E0C" w:rsidRDefault="006D2E0C" w:rsidP="006D2E0C">
      <w:pPr>
        <w:pStyle w:val="a4"/>
        <w:spacing w:before="0"/>
        <w:ind w:firstLine="0"/>
        <w:jc w:val="center"/>
        <w:rPr>
          <w:sz w:val="28"/>
          <w:szCs w:val="28"/>
        </w:rPr>
      </w:pPr>
    </w:p>
    <w:p w14:paraId="464DB0A9" w14:textId="77777777" w:rsidR="006D2E0C" w:rsidRDefault="006D2E0C" w:rsidP="00EB3192">
      <w:pPr>
        <w:pageBreakBefore/>
        <w:ind w:right="283"/>
        <w:jc w:val="right"/>
        <w:rPr>
          <w:sz w:val="20"/>
          <w:szCs w:val="20"/>
          <w:lang w:eastAsia="ar-SA"/>
        </w:rPr>
      </w:pPr>
      <w:r>
        <w:rPr>
          <w:bCs/>
          <w:sz w:val="20"/>
          <w:szCs w:val="20"/>
          <w:lang w:eastAsia="ar-SA"/>
        </w:rPr>
        <w:lastRenderedPageBreak/>
        <w:t>Приложение № 7</w:t>
      </w:r>
    </w:p>
    <w:p w14:paraId="2D7F26C0" w14:textId="77777777" w:rsidR="006D2E0C" w:rsidRDefault="006D2E0C" w:rsidP="00EB3192">
      <w:pPr>
        <w:autoSpaceDE w:val="0"/>
        <w:ind w:right="283"/>
        <w:jc w:val="right"/>
        <w:rPr>
          <w:bCs/>
          <w:sz w:val="20"/>
          <w:szCs w:val="20"/>
          <w:lang w:eastAsia="ar-SA"/>
        </w:rPr>
      </w:pPr>
      <w:r>
        <w:rPr>
          <w:sz w:val="20"/>
          <w:szCs w:val="20"/>
          <w:lang w:eastAsia="ar-SA"/>
        </w:rPr>
        <w:t xml:space="preserve">к Административному регламенту </w:t>
      </w:r>
    </w:p>
    <w:p w14:paraId="01FE680C" w14:textId="77777777" w:rsidR="006D2E0C" w:rsidRDefault="006D2E0C" w:rsidP="00EB3192">
      <w:pPr>
        <w:autoSpaceDE w:val="0"/>
        <w:ind w:right="283"/>
        <w:jc w:val="right"/>
        <w:rPr>
          <w:bCs/>
          <w:sz w:val="20"/>
          <w:szCs w:val="20"/>
          <w:lang w:eastAsia="ar-SA"/>
        </w:rPr>
      </w:pPr>
      <w:r>
        <w:rPr>
          <w:bCs/>
          <w:sz w:val="20"/>
          <w:szCs w:val="20"/>
          <w:lang w:eastAsia="ar-SA"/>
        </w:rPr>
        <w:t xml:space="preserve">                                                                                          по предоставлению </w:t>
      </w:r>
      <w:r>
        <w:rPr>
          <w:sz w:val="20"/>
          <w:szCs w:val="20"/>
          <w:lang w:eastAsia="ar-SA"/>
        </w:rPr>
        <w:t>м</w:t>
      </w:r>
      <w:r>
        <w:rPr>
          <w:bCs/>
          <w:sz w:val="20"/>
          <w:szCs w:val="20"/>
          <w:lang w:eastAsia="ar-SA"/>
        </w:rPr>
        <w:t>униципальной услуги</w:t>
      </w:r>
    </w:p>
    <w:p w14:paraId="17EA551A" w14:textId="77777777" w:rsidR="006D2E0C" w:rsidRDefault="006D2E0C" w:rsidP="00EB3192">
      <w:pPr>
        <w:autoSpaceDE w:val="0"/>
        <w:ind w:right="283"/>
        <w:jc w:val="right"/>
        <w:rPr>
          <w:bCs/>
          <w:sz w:val="20"/>
          <w:szCs w:val="20"/>
          <w:lang w:eastAsia="ar-SA"/>
        </w:rPr>
      </w:pPr>
      <w:r>
        <w:rPr>
          <w:bCs/>
          <w:sz w:val="20"/>
          <w:szCs w:val="20"/>
          <w:lang w:eastAsia="ar-SA"/>
        </w:rPr>
        <w:t xml:space="preserve"> по предоставлению разрешения</w:t>
      </w:r>
    </w:p>
    <w:p w14:paraId="13CF7787" w14:textId="77777777" w:rsidR="006D2E0C" w:rsidRDefault="006D2E0C" w:rsidP="00EB3192">
      <w:pPr>
        <w:autoSpaceDE w:val="0"/>
        <w:ind w:right="283"/>
        <w:jc w:val="right"/>
        <w:rPr>
          <w:bCs/>
          <w:sz w:val="20"/>
          <w:szCs w:val="20"/>
          <w:lang w:eastAsia="ar-SA"/>
        </w:rPr>
      </w:pPr>
      <w:r>
        <w:rPr>
          <w:bCs/>
          <w:sz w:val="20"/>
          <w:szCs w:val="20"/>
          <w:lang w:eastAsia="ar-SA"/>
        </w:rPr>
        <w:t xml:space="preserve"> (ордера) на осуществление земляных работ </w:t>
      </w:r>
    </w:p>
    <w:p w14:paraId="097608AC" w14:textId="47D5A5D1" w:rsidR="006D2E0C" w:rsidRDefault="006D2E0C" w:rsidP="00EB3192">
      <w:pPr>
        <w:pStyle w:val="a4"/>
        <w:spacing w:before="0"/>
        <w:ind w:right="283" w:firstLine="0"/>
        <w:jc w:val="center"/>
        <w:rPr>
          <w:sz w:val="28"/>
          <w:szCs w:val="28"/>
        </w:rPr>
      </w:pPr>
    </w:p>
    <w:p w14:paraId="6A471D96" w14:textId="4546FB74" w:rsidR="006D2E0C" w:rsidRDefault="006D2E0C" w:rsidP="00EB3192">
      <w:pPr>
        <w:pStyle w:val="a4"/>
        <w:spacing w:before="0"/>
        <w:ind w:right="283" w:firstLine="0"/>
        <w:jc w:val="center"/>
        <w:rPr>
          <w:sz w:val="28"/>
          <w:szCs w:val="28"/>
        </w:rPr>
      </w:pPr>
    </w:p>
    <w:p w14:paraId="573F323C" w14:textId="79F561B9" w:rsidR="006D2E0C" w:rsidRPr="006D2E0C" w:rsidRDefault="006D2E0C" w:rsidP="00EB3192">
      <w:pPr>
        <w:suppressAutoHyphens/>
        <w:ind w:right="283"/>
        <w:rPr>
          <w:lang w:eastAsia="zh-CN"/>
        </w:rPr>
      </w:pPr>
      <w:r>
        <w:rPr>
          <w:lang w:eastAsia="zh-CN"/>
        </w:rPr>
        <w:t xml:space="preserve">                                                                             </w:t>
      </w:r>
      <w:r w:rsidRPr="006D2E0C">
        <w:rPr>
          <w:lang w:eastAsia="zh-CN"/>
        </w:rPr>
        <w:t>В___________________________________</w:t>
      </w:r>
    </w:p>
    <w:p w14:paraId="2E771A97" w14:textId="77777777" w:rsidR="006D2E0C" w:rsidRPr="006D2E0C" w:rsidRDefault="006D2E0C" w:rsidP="00EB3192">
      <w:pPr>
        <w:suppressAutoHyphens/>
        <w:ind w:left="4820" w:right="283"/>
        <w:jc w:val="center"/>
        <w:rPr>
          <w:lang w:eastAsia="zh-CN"/>
        </w:rPr>
      </w:pPr>
      <w:r w:rsidRPr="006D2E0C">
        <w:rPr>
          <w:lang w:eastAsia="zh-CN"/>
        </w:rPr>
        <w:t>(наименование органа, предоставляющего муниципальную услугу)</w:t>
      </w:r>
    </w:p>
    <w:p w14:paraId="2A43D0D3" w14:textId="0B5B1BE6" w:rsidR="006D2E0C" w:rsidRPr="006D2E0C" w:rsidRDefault="008B11F2" w:rsidP="008B11F2">
      <w:pPr>
        <w:suppressAutoHyphens/>
        <w:ind w:right="283"/>
        <w:rPr>
          <w:lang w:eastAsia="zh-CN"/>
        </w:rPr>
      </w:pPr>
      <w:r>
        <w:rPr>
          <w:lang w:eastAsia="zh-CN"/>
        </w:rPr>
        <w:t xml:space="preserve">                                                                               </w:t>
      </w:r>
      <w:r w:rsidR="006D2E0C" w:rsidRPr="006D2E0C">
        <w:rPr>
          <w:lang w:eastAsia="zh-CN"/>
        </w:rPr>
        <w:t xml:space="preserve"> ___________________________________</w:t>
      </w:r>
    </w:p>
    <w:p w14:paraId="06AEEA73" w14:textId="77777777" w:rsidR="006D2E0C" w:rsidRPr="006D2E0C" w:rsidRDefault="006D2E0C" w:rsidP="00EB3192">
      <w:pPr>
        <w:suppressAutoHyphens/>
        <w:ind w:left="4820" w:right="283"/>
        <w:jc w:val="center"/>
        <w:rPr>
          <w:lang w:eastAsia="zh-CN"/>
        </w:rPr>
      </w:pPr>
      <w:r w:rsidRPr="006D2E0C">
        <w:rPr>
          <w:lang w:eastAsia="zh-CN"/>
        </w:rPr>
        <w:t>(должностное лицо органа, предоставляющего муниципальную услугу, решение и действие (бездействие) которого обжалуется)</w:t>
      </w:r>
    </w:p>
    <w:p w14:paraId="7F64EF4D" w14:textId="2D17BC54" w:rsidR="006D2E0C" w:rsidRPr="006D2E0C" w:rsidRDefault="006D2E0C" w:rsidP="00EB3192">
      <w:pPr>
        <w:suppressAutoHyphens/>
        <w:ind w:right="283"/>
        <w:rPr>
          <w:lang w:eastAsia="zh-CN"/>
        </w:rPr>
      </w:pPr>
      <w:r>
        <w:rPr>
          <w:lang w:eastAsia="zh-CN"/>
        </w:rPr>
        <w:t xml:space="preserve">                                                                              </w:t>
      </w:r>
      <w:r w:rsidRPr="006D2E0C">
        <w:rPr>
          <w:lang w:eastAsia="zh-CN"/>
        </w:rPr>
        <w:t>От________________________________</w:t>
      </w:r>
    </w:p>
    <w:p w14:paraId="5E3D5FA5" w14:textId="77777777" w:rsidR="006D2E0C" w:rsidRPr="006D2E0C" w:rsidRDefault="006D2E0C" w:rsidP="00EB3192">
      <w:pPr>
        <w:suppressAutoHyphens/>
        <w:ind w:left="4820" w:right="283"/>
        <w:jc w:val="center"/>
        <w:rPr>
          <w:lang w:eastAsia="zh-CN"/>
        </w:rPr>
      </w:pPr>
      <w:r w:rsidRPr="006D2E0C">
        <w:rPr>
          <w:lang w:eastAsia="zh-CN"/>
        </w:rPr>
        <w:t>(ФИО заявителя)</w:t>
      </w:r>
    </w:p>
    <w:p w14:paraId="738B34C0" w14:textId="358BF54A" w:rsidR="006D2E0C" w:rsidRPr="006D2E0C" w:rsidRDefault="006D2E0C" w:rsidP="00EB3192">
      <w:pPr>
        <w:widowControl w:val="0"/>
        <w:tabs>
          <w:tab w:val="left" w:pos="142"/>
          <w:tab w:val="left" w:pos="284"/>
        </w:tabs>
        <w:suppressAutoHyphens/>
        <w:autoSpaceDE w:val="0"/>
        <w:ind w:left="-567" w:right="283" w:firstLine="340"/>
        <w:jc w:val="right"/>
        <w:rPr>
          <w:lang w:eastAsia="zh-CN"/>
        </w:rPr>
      </w:pP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t xml:space="preserve">     Адрес проживания </w:t>
      </w:r>
      <w:r w:rsidRPr="006D2E0C">
        <w:rPr>
          <w:u w:val="single"/>
          <w:lang w:eastAsia="zh-CN"/>
        </w:rPr>
        <w:tab/>
      </w:r>
      <w:r w:rsidRPr="006D2E0C">
        <w:rPr>
          <w:u w:val="single"/>
          <w:lang w:eastAsia="zh-CN"/>
        </w:rPr>
        <w:tab/>
      </w:r>
      <w:r w:rsidRPr="006D2E0C">
        <w:rPr>
          <w:u w:val="single"/>
          <w:lang w:eastAsia="zh-CN"/>
        </w:rPr>
        <w:tab/>
      </w:r>
    </w:p>
    <w:p w14:paraId="3E739499" w14:textId="552C965F" w:rsidR="006D2E0C" w:rsidRPr="006D2E0C" w:rsidRDefault="006D2E0C" w:rsidP="00EB3192">
      <w:pPr>
        <w:widowControl w:val="0"/>
        <w:tabs>
          <w:tab w:val="left" w:pos="142"/>
          <w:tab w:val="left" w:pos="284"/>
        </w:tabs>
        <w:suppressAutoHyphens/>
        <w:autoSpaceDE w:val="0"/>
        <w:ind w:right="283"/>
        <w:jc w:val="center"/>
        <w:rPr>
          <w:lang w:eastAsia="zh-CN"/>
        </w:rPr>
      </w:pP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t xml:space="preserve">      Телефон </w:t>
      </w:r>
      <w:r w:rsidRPr="006D2E0C">
        <w:rPr>
          <w:u w:val="single"/>
          <w:lang w:eastAsia="zh-CN"/>
        </w:rPr>
        <w:tab/>
      </w:r>
      <w:r w:rsidRPr="006D2E0C">
        <w:rPr>
          <w:u w:val="single"/>
          <w:lang w:eastAsia="zh-CN"/>
        </w:rPr>
        <w:tab/>
      </w:r>
      <w:r w:rsidRPr="006D2E0C">
        <w:rPr>
          <w:u w:val="single"/>
          <w:lang w:eastAsia="zh-CN"/>
        </w:rPr>
        <w:tab/>
      </w:r>
      <w:r w:rsidRPr="006D2E0C">
        <w:rPr>
          <w:u w:val="single"/>
          <w:lang w:eastAsia="zh-CN"/>
        </w:rPr>
        <w:tab/>
      </w:r>
      <w:r w:rsidRPr="006D2E0C">
        <w:rPr>
          <w:u w:val="single"/>
          <w:lang w:eastAsia="zh-CN"/>
        </w:rPr>
        <w:tab/>
      </w:r>
    </w:p>
    <w:p w14:paraId="73188C51" w14:textId="2A918E95" w:rsidR="006D2E0C" w:rsidRPr="006D2E0C" w:rsidRDefault="006D2E0C" w:rsidP="00EB3192">
      <w:pPr>
        <w:widowControl w:val="0"/>
        <w:tabs>
          <w:tab w:val="left" w:pos="142"/>
          <w:tab w:val="left" w:pos="284"/>
        </w:tabs>
        <w:suppressAutoHyphens/>
        <w:autoSpaceDE w:val="0"/>
        <w:ind w:right="283"/>
        <w:jc w:val="center"/>
        <w:rPr>
          <w:b/>
          <w:sz w:val="28"/>
          <w:szCs w:val="28"/>
          <w:lang w:eastAsia="zh-CN"/>
        </w:rPr>
      </w:pPr>
      <w:r w:rsidRPr="006D2E0C">
        <w:rPr>
          <w:lang w:eastAsia="zh-CN"/>
        </w:rPr>
        <w:t xml:space="preserve"> </w:t>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t xml:space="preserve">      Адрес эл/почты </w:t>
      </w:r>
      <w:r w:rsidRPr="006D2E0C">
        <w:rPr>
          <w:u w:val="single"/>
          <w:lang w:eastAsia="zh-CN"/>
        </w:rPr>
        <w:tab/>
      </w:r>
      <w:r w:rsidRPr="006D2E0C">
        <w:rPr>
          <w:u w:val="single"/>
          <w:lang w:eastAsia="zh-CN"/>
        </w:rPr>
        <w:tab/>
        <w:t xml:space="preserve">      </w:t>
      </w:r>
      <w:r w:rsidRPr="006D2E0C">
        <w:rPr>
          <w:u w:val="single"/>
          <w:lang w:eastAsia="zh-CN"/>
        </w:rPr>
        <w:tab/>
      </w:r>
      <w:r w:rsidRPr="006D2E0C">
        <w:rPr>
          <w:u w:val="single"/>
          <w:lang w:eastAsia="zh-CN"/>
        </w:rPr>
        <w:tab/>
      </w:r>
    </w:p>
    <w:p w14:paraId="0FCBFE5C" w14:textId="77777777" w:rsidR="006D2E0C" w:rsidRPr="006D2E0C" w:rsidRDefault="006D2E0C" w:rsidP="006D2E0C">
      <w:pPr>
        <w:widowControl w:val="0"/>
        <w:tabs>
          <w:tab w:val="left" w:pos="142"/>
          <w:tab w:val="left" w:pos="284"/>
        </w:tabs>
        <w:suppressAutoHyphens/>
        <w:autoSpaceDE w:val="0"/>
        <w:ind w:left="-567" w:firstLine="340"/>
        <w:jc w:val="center"/>
        <w:rPr>
          <w:b/>
          <w:sz w:val="28"/>
          <w:szCs w:val="28"/>
          <w:lang w:eastAsia="zh-CN"/>
        </w:rPr>
      </w:pPr>
    </w:p>
    <w:p w14:paraId="1FE9B783" w14:textId="77777777" w:rsidR="006D2E0C" w:rsidRPr="006D2E0C" w:rsidRDefault="006D2E0C" w:rsidP="006D2E0C">
      <w:pPr>
        <w:widowControl w:val="0"/>
        <w:tabs>
          <w:tab w:val="left" w:pos="142"/>
          <w:tab w:val="left" w:pos="284"/>
        </w:tabs>
        <w:suppressAutoHyphens/>
        <w:autoSpaceDE w:val="0"/>
        <w:ind w:left="-567" w:firstLine="340"/>
        <w:jc w:val="center"/>
        <w:rPr>
          <w:b/>
          <w:sz w:val="28"/>
          <w:szCs w:val="28"/>
          <w:lang w:eastAsia="zh-CN"/>
        </w:rPr>
      </w:pPr>
    </w:p>
    <w:p w14:paraId="6431D6E2" w14:textId="77777777" w:rsidR="006D2E0C" w:rsidRPr="006D2E0C" w:rsidRDefault="006D2E0C" w:rsidP="006D2E0C">
      <w:pPr>
        <w:widowControl w:val="0"/>
        <w:tabs>
          <w:tab w:val="left" w:pos="142"/>
          <w:tab w:val="left" w:pos="284"/>
        </w:tabs>
        <w:suppressAutoHyphens/>
        <w:autoSpaceDE w:val="0"/>
        <w:ind w:left="-567" w:firstLine="340"/>
        <w:jc w:val="center"/>
        <w:rPr>
          <w:sz w:val="28"/>
          <w:szCs w:val="28"/>
          <w:u w:val="single"/>
          <w:lang w:eastAsia="zh-CN"/>
        </w:rPr>
      </w:pPr>
      <w:r w:rsidRPr="006D2E0C">
        <w:rPr>
          <w:b/>
          <w:sz w:val="28"/>
          <w:szCs w:val="28"/>
          <w:lang w:eastAsia="zh-CN"/>
        </w:rPr>
        <w:t>ЖАЛОБА</w:t>
      </w:r>
    </w:p>
    <w:p w14:paraId="670D8214" w14:textId="77777777" w:rsidR="006D2E0C" w:rsidRPr="006D2E0C" w:rsidRDefault="006D2E0C" w:rsidP="006D2E0C">
      <w:pPr>
        <w:widowControl w:val="0"/>
        <w:tabs>
          <w:tab w:val="left" w:pos="142"/>
          <w:tab w:val="left" w:pos="284"/>
        </w:tabs>
        <w:suppressAutoHyphens/>
        <w:autoSpaceDE w:val="0"/>
        <w:ind w:left="-567" w:firstLine="340"/>
        <w:jc w:val="right"/>
        <w:rPr>
          <w:sz w:val="28"/>
          <w:szCs w:val="28"/>
          <w:u w:val="single"/>
          <w:lang w:eastAsia="zh-CN"/>
        </w:rPr>
      </w:pPr>
    </w:p>
    <w:p w14:paraId="0C441B46" w14:textId="77777777" w:rsidR="006D2E0C" w:rsidRPr="006D2E0C" w:rsidRDefault="006D2E0C" w:rsidP="006D2E0C">
      <w:pPr>
        <w:widowControl w:val="0"/>
        <w:suppressAutoHyphens/>
        <w:autoSpaceDE w:val="0"/>
        <w:spacing w:line="276" w:lineRule="auto"/>
        <w:jc w:val="both"/>
        <w:rPr>
          <w:sz w:val="22"/>
          <w:szCs w:val="22"/>
          <w:lang w:eastAsia="zh-CN"/>
        </w:rPr>
      </w:pPr>
      <w:r w:rsidRPr="006D2E0C">
        <w:rPr>
          <w:sz w:val="22"/>
          <w:szCs w:val="22"/>
          <w:lang w:eastAsia="zh-CN"/>
        </w:rPr>
        <w:t>____________________________________________________________________________________</w:t>
      </w:r>
    </w:p>
    <w:p w14:paraId="2BD71663" w14:textId="77777777" w:rsidR="006D2E0C" w:rsidRPr="006D2E0C" w:rsidRDefault="006D2E0C" w:rsidP="006D2E0C">
      <w:pPr>
        <w:widowControl w:val="0"/>
        <w:suppressAutoHyphens/>
        <w:autoSpaceDE w:val="0"/>
        <w:spacing w:line="276" w:lineRule="auto"/>
        <w:jc w:val="both"/>
        <w:rPr>
          <w:sz w:val="22"/>
          <w:szCs w:val="22"/>
          <w:lang w:eastAsia="zh-CN"/>
        </w:rPr>
      </w:pPr>
      <w:r w:rsidRPr="006D2E0C">
        <w:rPr>
          <w:sz w:val="22"/>
          <w:szCs w:val="22"/>
          <w:lang w:eastAsia="zh-CN"/>
        </w:rPr>
        <w:t>____________________________________________________________________________________</w:t>
      </w:r>
    </w:p>
    <w:p w14:paraId="75829227" w14:textId="77777777" w:rsidR="006D2E0C" w:rsidRPr="006D2E0C" w:rsidRDefault="006D2E0C" w:rsidP="006D2E0C">
      <w:pPr>
        <w:widowControl w:val="0"/>
        <w:suppressAutoHyphens/>
        <w:autoSpaceDE w:val="0"/>
        <w:spacing w:line="276" w:lineRule="auto"/>
        <w:jc w:val="both"/>
        <w:rPr>
          <w:sz w:val="22"/>
          <w:szCs w:val="22"/>
          <w:lang w:eastAsia="zh-CN"/>
        </w:rPr>
      </w:pPr>
      <w:r w:rsidRPr="006D2E0C">
        <w:rPr>
          <w:sz w:val="22"/>
          <w:szCs w:val="22"/>
          <w:lang w:eastAsia="zh-CN"/>
        </w:rPr>
        <w:t>___________________________________________________________________________________</w:t>
      </w:r>
      <w:r w:rsidRPr="006D2E0C">
        <w:rPr>
          <w:sz w:val="22"/>
          <w:szCs w:val="22"/>
          <w:u w:val="single"/>
          <w:lang w:eastAsia="zh-CN"/>
        </w:rPr>
        <w:t xml:space="preserve">   </w:t>
      </w:r>
    </w:p>
    <w:p w14:paraId="2D2DD93B" w14:textId="77777777" w:rsidR="006D2E0C" w:rsidRPr="006D2E0C" w:rsidRDefault="006D2E0C" w:rsidP="006D2E0C">
      <w:pPr>
        <w:widowControl w:val="0"/>
        <w:suppressAutoHyphens/>
        <w:autoSpaceDE w:val="0"/>
        <w:spacing w:line="276" w:lineRule="auto"/>
        <w:jc w:val="both"/>
        <w:rPr>
          <w:sz w:val="22"/>
          <w:szCs w:val="22"/>
          <w:lang w:eastAsia="zh-CN"/>
        </w:rPr>
      </w:pPr>
      <w:r w:rsidRPr="006D2E0C">
        <w:rPr>
          <w:sz w:val="22"/>
          <w:szCs w:val="22"/>
          <w:lang w:eastAsia="zh-CN"/>
        </w:rPr>
        <w:t>____________________________________________________________________________________</w:t>
      </w:r>
    </w:p>
    <w:p w14:paraId="52F37809" w14:textId="77777777" w:rsidR="006D2E0C" w:rsidRPr="006D2E0C" w:rsidRDefault="006D2E0C" w:rsidP="006D2E0C">
      <w:pPr>
        <w:widowControl w:val="0"/>
        <w:suppressAutoHyphens/>
        <w:autoSpaceDE w:val="0"/>
        <w:spacing w:line="276" w:lineRule="auto"/>
        <w:jc w:val="both"/>
        <w:rPr>
          <w:sz w:val="22"/>
          <w:szCs w:val="22"/>
          <w:lang w:eastAsia="zh-CN"/>
        </w:rPr>
      </w:pPr>
      <w:r w:rsidRPr="006D2E0C">
        <w:rPr>
          <w:sz w:val="22"/>
          <w:szCs w:val="22"/>
          <w:lang w:eastAsia="zh-CN"/>
        </w:rPr>
        <w:t>____________________________________________________________________________________</w:t>
      </w:r>
    </w:p>
    <w:p w14:paraId="6150D5AC" w14:textId="77777777" w:rsidR="006D2E0C" w:rsidRPr="006D2E0C" w:rsidRDefault="006D2E0C" w:rsidP="006D2E0C">
      <w:pPr>
        <w:widowControl w:val="0"/>
        <w:suppressAutoHyphens/>
        <w:autoSpaceDE w:val="0"/>
        <w:spacing w:line="276" w:lineRule="auto"/>
        <w:jc w:val="both"/>
        <w:rPr>
          <w:sz w:val="22"/>
          <w:szCs w:val="22"/>
          <w:lang w:eastAsia="zh-CN"/>
        </w:rPr>
      </w:pPr>
      <w:r w:rsidRPr="006D2E0C">
        <w:rPr>
          <w:sz w:val="22"/>
          <w:szCs w:val="22"/>
          <w:lang w:eastAsia="zh-CN"/>
        </w:rPr>
        <w:t>____________________________________________________________________________________</w:t>
      </w:r>
    </w:p>
    <w:p w14:paraId="7522109B" w14:textId="77777777" w:rsidR="006D2E0C" w:rsidRPr="006D2E0C" w:rsidRDefault="006D2E0C" w:rsidP="006D2E0C">
      <w:pPr>
        <w:widowControl w:val="0"/>
        <w:suppressAutoHyphens/>
        <w:autoSpaceDE w:val="0"/>
        <w:spacing w:line="276" w:lineRule="auto"/>
        <w:jc w:val="both"/>
        <w:rPr>
          <w:sz w:val="22"/>
          <w:szCs w:val="22"/>
          <w:lang w:eastAsia="zh-CN"/>
        </w:rPr>
      </w:pPr>
      <w:r w:rsidRPr="006D2E0C">
        <w:rPr>
          <w:sz w:val="22"/>
          <w:szCs w:val="22"/>
          <w:lang w:eastAsia="zh-CN"/>
        </w:rPr>
        <w:t>____________________________________________________________________________________</w:t>
      </w:r>
    </w:p>
    <w:p w14:paraId="36E40471" w14:textId="77777777" w:rsidR="006D2E0C" w:rsidRPr="006D2E0C" w:rsidRDefault="006D2E0C" w:rsidP="006D2E0C">
      <w:pPr>
        <w:widowControl w:val="0"/>
        <w:suppressAutoHyphens/>
        <w:autoSpaceDE w:val="0"/>
        <w:spacing w:line="276" w:lineRule="auto"/>
        <w:jc w:val="both"/>
        <w:rPr>
          <w:sz w:val="18"/>
          <w:szCs w:val="18"/>
          <w:lang w:eastAsia="zh-CN"/>
        </w:rPr>
      </w:pPr>
      <w:r w:rsidRPr="006D2E0C">
        <w:rPr>
          <w:sz w:val="22"/>
          <w:szCs w:val="22"/>
          <w:lang w:eastAsia="zh-CN"/>
        </w:rPr>
        <w:t>____________________________________________________________________________________</w:t>
      </w:r>
    </w:p>
    <w:p w14:paraId="648B3FE3" w14:textId="77777777" w:rsidR="006D2E0C" w:rsidRPr="006D2E0C" w:rsidRDefault="006D2E0C" w:rsidP="006D2E0C">
      <w:pPr>
        <w:widowControl w:val="0"/>
        <w:suppressAutoHyphens/>
        <w:autoSpaceDE w:val="0"/>
        <w:ind w:left="993" w:firstLine="141"/>
        <w:jc w:val="center"/>
        <w:rPr>
          <w:sz w:val="28"/>
          <w:szCs w:val="28"/>
          <w:lang w:eastAsia="zh-CN"/>
        </w:rPr>
      </w:pPr>
      <w:r w:rsidRPr="006D2E0C">
        <w:rPr>
          <w:sz w:val="18"/>
          <w:szCs w:val="18"/>
          <w:lang w:eastAsia="zh-CN"/>
        </w:rPr>
        <w:t>(указать причину жалобы, дату и т.д.)</w:t>
      </w:r>
    </w:p>
    <w:p w14:paraId="4D1EC354" w14:textId="77777777" w:rsidR="006D2E0C" w:rsidRPr="006D2E0C" w:rsidRDefault="006D2E0C" w:rsidP="006D2E0C">
      <w:pPr>
        <w:widowControl w:val="0"/>
        <w:suppressAutoHyphens/>
        <w:autoSpaceDE w:val="0"/>
        <w:ind w:left="993"/>
        <w:rPr>
          <w:sz w:val="28"/>
          <w:szCs w:val="28"/>
          <w:lang w:eastAsia="zh-CN"/>
        </w:rPr>
      </w:pPr>
    </w:p>
    <w:p w14:paraId="30383B84" w14:textId="77777777" w:rsidR="006D2E0C" w:rsidRPr="006D2E0C" w:rsidRDefault="006D2E0C" w:rsidP="006D2E0C">
      <w:pPr>
        <w:widowControl w:val="0"/>
        <w:suppressAutoHyphens/>
        <w:autoSpaceDE w:val="0"/>
        <w:spacing w:line="276" w:lineRule="auto"/>
        <w:rPr>
          <w:lang w:eastAsia="zh-CN"/>
        </w:rPr>
      </w:pPr>
      <w:r w:rsidRPr="006D2E0C">
        <w:rPr>
          <w:lang w:eastAsia="zh-CN"/>
        </w:rPr>
        <w:t>В подтверждение вышеизложенного прилагаю следующие документы:</w:t>
      </w:r>
    </w:p>
    <w:p w14:paraId="78501429" w14:textId="6ABACF09" w:rsidR="006D2E0C" w:rsidRPr="006D2E0C" w:rsidRDefault="006D2E0C" w:rsidP="006D2E0C">
      <w:pPr>
        <w:widowControl w:val="0"/>
        <w:suppressAutoHyphens/>
        <w:autoSpaceDE w:val="0"/>
        <w:spacing w:line="276" w:lineRule="auto"/>
        <w:rPr>
          <w:lang w:eastAsia="zh-CN"/>
        </w:rPr>
      </w:pPr>
      <w:r w:rsidRPr="006D2E0C">
        <w:rPr>
          <w:lang w:eastAsia="zh-CN"/>
        </w:rPr>
        <w:t>1. ______________________________________________________________________</w:t>
      </w:r>
      <w:r>
        <w:rPr>
          <w:u w:val="single"/>
          <w:lang w:eastAsia="zh-CN"/>
        </w:rPr>
        <w:t>_____</w:t>
      </w:r>
    </w:p>
    <w:p w14:paraId="33226799" w14:textId="1BA56EF4" w:rsidR="006D2E0C" w:rsidRPr="006D2E0C" w:rsidRDefault="006D2E0C" w:rsidP="006D2E0C">
      <w:pPr>
        <w:widowControl w:val="0"/>
        <w:suppressAutoHyphens/>
        <w:autoSpaceDE w:val="0"/>
        <w:rPr>
          <w:lang w:eastAsia="zh-CN"/>
        </w:rPr>
      </w:pPr>
      <w:r w:rsidRPr="006D2E0C">
        <w:rPr>
          <w:lang w:eastAsia="zh-CN"/>
        </w:rPr>
        <w:t>2. ______________________________________________________________________</w:t>
      </w:r>
      <w:r w:rsidRPr="006D2E0C">
        <w:rPr>
          <w:u w:val="single"/>
          <w:lang w:eastAsia="zh-CN"/>
        </w:rPr>
        <w:tab/>
      </w:r>
    </w:p>
    <w:p w14:paraId="49ED386A" w14:textId="349E4296" w:rsidR="006D2E0C" w:rsidRPr="006D2E0C" w:rsidRDefault="006D2E0C" w:rsidP="006D2E0C">
      <w:pPr>
        <w:widowControl w:val="0"/>
        <w:suppressAutoHyphens/>
        <w:autoSpaceDE w:val="0"/>
        <w:rPr>
          <w:sz w:val="28"/>
          <w:szCs w:val="28"/>
          <w:u w:val="single"/>
          <w:lang w:eastAsia="zh-CN"/>
        </w:rPr>
      </w:pPr>
      <w:r w:rsidRPr="006D2E0C">
        <w:rPr>
          <w:lang w:eastAsia="zh-CN"/>
        </w:rPr>
        <w:t>3. ______________________________________________________________________</w:t>
      </w:r>
      <w:r w:rsidRPr="006D2E0C">
        <w:rPr>
          <w:u w:val="single"/>
          <w:lang w:eastAsia="zh-CN"/>
        </w:rPr>
        <w:tab/>
      </w:r>
      <w:r w:rsidRPr="006D2E0C">
        <w:rPr>
          <w:lang w:eastAsia="zh-CN"/>
        </w:rPr>
        <w:tab/>
      </w:r>
      <w:r w:rsidRPr="006D2E0C">
        <w:rPr>
          <w:lang w:eastAsia="zh-CN"/>
        </w:rPr>
        <w:tab/>
      </w:r>
    </w:p>
    <w:p w14:paraId="2C9A2090" w14:textId="77777777" w:rsidR="006D2E0C" w:rsidRPr="006D2E0C" w:rsidRDefault="006D2E0C" w:rsidP="006D2E0C">
      <w:pPr>
        <w:widowControl w:val="0"/>
        <w:tabs>
          <w:tab w:val="left" w:pos="142"/>
          <w:tab w:val="left" w:pos="284"/>
        </w:tabs>
        <w:suppressAutoHyphens/>
        <w:autoSpaceDE w:val="0"/>
        <w:ind w:left="-567" w:firstLine="340"/>
        <w:jc w:val="both"/>
        <w:rPr>
          <w:sz w:val="28"/>
          <w:szCs w:val="28"/>
          <w:u w:val="single"/>
          <w:lang w:eastAsia="zh-CN"/>
        </w:rPr>
      </w:pPr>
    </w:p>
    <w:p w14:paraId="2FDFF6ED" w14:textId="5866C49A" w:rsidR="006D2E0C" w:rsidRPr="006D2E0C" w:rsidRDefault="006D2E0C" w:rsidP="006D2E0C">
      <w:pPr>
        <w:widowControl w:val="0"/>
        <w:tabs>
          <w:tab w:val="left" w:pos="142"/>
          <w:tab w:val="left" w:pos="284"/>
        </w:tabs>
        <w:suppressAutoHyphens/>
        <w:autoSpaceDE w:val="0"/>
        <w:ind w:left="-567" w:firstLine="340"/>
        <w:jc w:val="both"/>
        <w:rPr>
          <w:lang w:eastAsia="zh-CN"/>
        </w:rPr>
      </w:pPr>
      <w:r w:rsidRPr="006D2E0C">
        <w:rPr>
          <w:sz w:val="28"/>
          <w:szCs w:val="28"/>
          <w:lang w:eastAsia="zh-CN"/>
        </w:rPr>
        <w:tab/>
      </w:r>
      <w:r w:rsidRPr="006D2E0C">
        <w:rPr>
          <w:sz w:val="28"/>
          <w:szCs w:val="28"/>
          <w:u w:val="single"/>
          <w:lang w:eastAsia="zh-CN"/>
        </w:rPr>
        <w:tab/>
      </w:r>
      <w:r w:rsidRPr="006D2E0C">
        <w:rPr>
          <w:sz w:val="28"/>
          <w:szCs w:val="28"/>
          <w:u w:val="single"/>
          <w:lang w:eastAsia="zh-CN"/>
        </w:rPr>
        <w:tab/>
      </w:r>
      <w:r w:rsidRPr="006D2E0C">
        <w:rPr>
          <w:sz w:val="28"/>
          <w:szCs w:val="28"/>
          <w:u w:val="single"/>
          <w:lang w:eastAsia="zh-CN"/>
        </w:rPr>
        <w:tab/>
      </w:r>
      <w:r w:rsidRPr="006D2E0C">
        <w:rPr>
          <w:sz w:val="28"/>
          <w:szCs w:val="28"/>
          <w:u w:val="single"/>
          <w:lang w:eastAsia="zh-CN"/>
        </w:rPr>
        <w:tab/>
      </w:r>
      <w:r w:rsidRPr="006D2E0C">
        <w:rPr>
          <w:sz w:val="28"/>
          <w:szCs w:val="28"/>
          <w:lang w:eastAsia="zh-CN"/>
        </w:rPr>
        <w:t xml:space="preserve"> </w:t>
      </w:r>
      <w:r w:rsidRPr="006D2E0C">
        <w:rPr>
          <w:lang w:eastAsia="zh-CN"/>
        </w:rPr>
        <w:t xml:space="preserve">(дата) </w:t>
      </w:r>
      <w:r w:rsidRPr="006D2E0C">
        <w:rPr>
          <w:lang w:eastAsia="zh-CN"/>
        </w:rPr>
        <w:tab/>
      </w:r>
      <w:r w:rsidR="008B11F2">
        <w:rPr>
          <w:lang w:eastAsia="zh-CN"/>
        </w:rPr>
        <w:t xml:space="preserve">                                               </w:t>
      </w:r>
      <w:r w:rsidRPr="006D2E0C">
        <w:rPr>
          <w:u w:val="single"/>
          <w:lang w:eastAsia="zh-CN"/>
        </w:rPr>
        <w:tab/>
      </w:r>
      <w:r w:rsidRPr="006D2E0C">
        <w:rPr>
          <w:u w:val="single"/>
          <w:lang w:eastAsia="zh-CN"/>
        </w:rPr>
        <w:tab/>
      </w:r>
      <w:r w:rsidRPr="006D2E0C">
        <w:rPr>
          <w:u w:val="single"/>
          <w:lang w:eastAsia="zh-CN"/>
        </w:rPr>
        <w:tab/>
      </w:r>
      <w:r w:rsidRPr="006D2E0C">
        <w:rPr>
          <w:lang w:eastAsia="zh-CN"/>
        </w:rPr>
        <w:t xml:space="preserve"> (подпись)</w:t>
      </w:r>
    </w:p>
    <w:p w14:paraId="3E10A7EE" w14:textId="77777777" w:rsidR="006D2E0C" w:rsidRPr="006D2E0C" w:rsidRDefault="006D2E0C" w:rsidP="006D2E0C">
      <w:pPr>
        <w:widowControl w:val="0"/>
        <w:tabs>
          <w:tab w:val="left" w:pos="142"/>
          <w:tab w:val="left" w:pos="284"/>
        </w:tabs>
        <w:suppressAutoHyphens/>
        <w:autoSpaceDE w:val="0"/>
        <w:ind w:left="-567" w:firstLine="340"/>
        <w:jc w:val="both"/>
        <w:rPr>
          <w:lang w:eastAsia="zh-CN"/>
        </w:rPr>
      </w:pPr>
    </w:p>
    <w:p w14:paraId="20073A64" w14:textId="77777777" w:rsidR="006D2E0C" w:rsidRPr="006D2E0C" w:rsidRDefault="006D2E0C" w:rsidP="006D2E0C">
      <w:pPr>
        <w:widowControl w:val="0"/>
        <w:tabs>
          <w:tab w:val="left" w:pos="142"/>
          <w:tab w:val="left" w:pos="284"/>
        </w:tabs>
        <w:suppressAutoHyphens/>
        <w:autoSpaceDE w:val="0"/>
        <w:ind w:left="-567" w:firstLine="340"/>
        <w:jc w:val="both"/>
        <w:rPr>
          <w:lang w:eastAsia="zh-CN"/>
        </w:rPr>
      </w:pPr>
      <w:r w:rsidRPr="006D2E0C">
        <w:rPr>
          <w:lang w:eastAsia="zh-CN"/>
        </w:rPr>
        <w:t>Жалобу принял:</w:t>
      </w:r>
    </w:p>
    <w:p w14:paraId="5057DB81" w14:textId="77777777" w:rsidR="006D2E0C" w:rsidRPr="006D2E0C" w:rsidRDefault="006D2E0C" w:rsidP="006D2E0C">
      <w:pPr>
        <w:widowControl w:val="0"/>
        <w:tabs>
          <w:tab w:val="left" w:pos="142"/>
          <w:tab w:val="left" w:pos="284"/>
        </w:tabs>
        <w:suppressAutoHyphens/>
        <w:autoSpaceDE w:val="0"/>
        <w:ind w:left="-567" w:firstLine="340"/>
        <w:jc w:val="both"/>
        <w:rPr>
          <w:u w:val="single"/>
          <w:lang w:eastAsia="zh-CN"/>
        </w:rPr>
      </w:pPr>
      <w:r w:rsidRPr="006D2E0C">
        <w:rPr>
          <w:lang w:eastAsia="zh-CN"/>
        </w:rPr>
        <w:t>Дата</w:t>
      </w:r>
      <w:r w:rsidRPr="006D2E0C">
        <w:rPr>
          <w:u w:val="single"/>
          <w:lang w:eastAsia="zh-CN"/>
        </w:rPr>
        <w:tab/>
      </w:r>
      <w:r w:rsidRPr="006D2E0C">
        <w:rPr>
          <w:u w:val="single"/>
          <w:lang w:eastAsia="zh-CN"/>
        </w:rPr>
        <w:tab/>
      </w:r>
      <w:r w:rsidRPr="006D2E0C">
        <w:rPr>
          <w:u w:val="single"/>
          <w:lang w:eastAsia="zh-CN"/>
        </w:rPr>
        <w:tab/>
      </w:r>
      <w:r w:rsidRPr="006D2E0C">
        <w:rPr>
          <w:u w:val="single"/>
          <w:lang w:eastAsia="zh-CN"/>
        </w:rPr>
        <w:tab/>
      </w:r>
      <w:r w:rsidRPr="006D2E0C">
        <w:rPr>
          <w:lang w:eastAsia="zh-CN"/>
        </w:rPr>
        <w:t xml:space="preserve"> </w:t>
      </w:r>
      <w:proofErr w:type="spellStart"/>
      <w:proofErr w:type="gramStart"/>
      <w:r w:rsidRPr="006D2E0C">
        <w:rPr>
          <w:lang w:eastAsia="zh-CN"/>
        </w:rPr>
        <w:t>вх</w:t>
      </w:r>
      <w:proofErr w:type="spellEnd"/>
      <w:r w:rsidRPr="006D2E0C">
        <w:rPr>
          <w:lang w:eastAsia="zh-CN"/>
        </w:rPr>
        <w:t>.№</w:t>
      </w:r>
      <w:proofErr w:type="gramEnd"/>
      <w:r w:rsidRPr="006D2E0C">
        <w:rPr>
          <w:lang w:eastAsia="zh-CN"/>
        </w:rPr>
        <w:t xml:space="preserve"> </w:t>
      </w:r>
      <w:r w:rsidRPr="006D2E0C">
        <w:rPr>
          <w:u w:val="single"/>
          <w:lang w:eastAsia="zh-CN"/>
        </w:rPr>
        <w:tab/>
      </w:r>
      <w:r w:rsidRPr="006D2E0C">
        <w:rPr>
          <w:u w:val="single"/>
          <w:lang w:eastAsia="zh-CN"/>
        </w:rPr>
        <w:tab/>
      </w:r>
      <w:r w:rsidRPr="006D2E0C">
        <w:rPr>
          <w:u w:val="single"/>
          <w:lang w:eastAsia="zh-CN"/>
        </w:rPr>
        <w:tab/>
      </w:r>
    </w:p>
    <w:p w14:paraId="558CC126" w14:textId="77777777" w:rsidR="006D2E0C" w:rsidRPr="006D2E0C" w:rsidRDefault="006D2E0C" w:rsidP="006D2E0C">
      <w:pPr>
        <w:widowControl w:val="0"/>
        <w:tabs>
          <w:tab w:val="left" w:pos="142"/>
          <w:tab w:val="left" w:pos="284"/>
        </w:tabs>
        <w:suppressAutoHyphens/>
        <w:autoSpaceDE w:val="0"/>
        <w:ind w:left="-567" w:firstLine="340"/>
        <w:jc w:val="both"/>
        <w:rPr>
          <w:u w:val="single"/>
          <w:lang w:eastAsia="zh-CN"/>
        </w:rPr>
      </w:pPr>
    </w:p>
    <w:p w14:paraId="13DAAE1E" w14:textId="77777777" w:rsidR="006D2E0C" w:rsidRPr="006D2E0C" w:rsidRDefault="006D2E0C" w:rsidP="006D2E0C">
      <w:pPr>
        <w:widowControl w:val="0"/>
        <w:tabs>
          <w:tab w:val="left" w:pos="142"/>
          <w:tab w:val="left" w:pos="284"/>
        </w:tabs>
        <w:suppressAutoHyphens/>
        <w:autoSpaceDE w:val="0"/>
        <w:ind w:left="-567" w:firstLine="340"/>
        <w:jc w:val="both"/>
        <w:rPr>
          <w:lang w:eastAsia="zh-CN"/>
        </w:rPr>
      </w:pPr>
      <w:r w:rsidRPr="006D2E0C">
        <w:rPr>
          <w:lang w:eastAsia="zh-CN"/>
        </w:rPr>
        <w:t>Специалист (</w:t>
      </w:r>
      <w:r w:rsidRPr="006D2E0C">
        <w:rPr>
          <w:u w:val="single"/>
          <w:lang w:eastAsia="zh-CN"/>
        </w:rPr>
        <w:tab/>
      </w:r>
      <w:r w:rsidRPr="006D2E0C">
        <w:rPr>
          <w:u w:val="single"/>
          <w:lang w:eastAsia="zh-CN"/>
        </w:rPr>
        <w:tab/>
      </w:r>
      <w:r w:rsidRPr="006D2E0C">
        <w:rPr>
          <w:u w:val="single"/>
          <w:lang w:eastAsia="zh-CN"/>
        </w:rPr>
        <w:tab/>
      </w:r>
      <w:r w:rsidRPr="006D2E0C">
        <w:rPr>
          <w:u w:val="single"/>
          <w:lang w:eastAsia="zh-CN"/>
        </w:rPr>
        <w:tab/>
      </w:r>
      <w:r w:rsidRPr="006D2E0C">
        <w:rPr>
          <w:lang w:eastAsia="zh-CN"/>
        </w:rPr>
        <w:t xml:space="preserve">) </w:t>
      </w:r>
      <w:r w:rsidRPr="006D2E0C">
        <w:rPr>
          <w:lang w:eastAsia="zh-CN"/>
        </w:rPr>
        <w:tab/>
      </w:r>
      <w:r w:rsidRPr="006D2E0C">
        <w:rPr>
          <w:u w:val="single"/>
          <w:lang w:eastAsia="zh-CN"/>
        </w:rPr>
        <w:tab/>
      </w:r>
      <w:r w:rsidRPr="006D2E0C">
        <w:rPr>
          <w:u w:val="single"/>
          <w:lang w:eastAsia="zh-CN"/>
        </w:rPr>
        <w:tab/>
      </w:r>
    </w:p>
    <w:p w14:paraId="47566A2C" w14:textId="77777777" w:rsidR="006D2E0C" w:rsidRPr="006D2E0C" w:rsidRDefault="006D2E0C" w:rsidP="006D2E0C">
      <w:pPr>
        <w:widowControl w:val="0"/>
        <w:tabs>
          <w:tab w:val="left" w:pos="142"/>
          <w:tab w:val="left" w:pos="284"/>
        </w:tabs>
        <w:suppressAutoHyphens/>
        <w:autoSpaceDE w:val="0"/>
        <w:jc w:val="both"/>
        <w:rPr>
          <w:lang w:eastAsia="zh-CN"/>
        </w:rPr>
      </w:pPr>
      <w:r w:rsidRPr="006D2E0C">
        <w:rPr>
          <w:lang w:eastAsia="zh-CN"/>
        </w:rPr>
        <w:tab/>
      </w:r>
      <w:r w:rsidRPr="006D2E0C">
        <w:rPr>
          <w:lang w:eastAsia="zh-CN"/>
        </w:rPr>
        <w:tab/>
      </w:r>
      <w:r w:rsidRPr="006D2E0C">
        <w:rPr>
          <w:lang w:eastAsia="zh-CN"/>
        </w:rPr>
        <w:tab/>
      </w:r>
      <w:r w:rsidRPr="006D2E0C">
        <w:rPr>
          <w:lang w:eastAsia="zh-CN"/>
        </w:rPr>
        <w:tab/>
      </w:r>
      <w:r w:rsidRPr="006D2E0C">
        <w:rPr>
          <w:lang w:eastAsia="zh-CN"/>
        </w:rPr>
        <w:tab/>
        <w:t>(ФИО)</w:t>
      </w:r>
      <w:r w:rsidRPr="006D2E0C">
        <w:rPr>
          <w:lang w:eastAsia="zh-CN"/>
        </w:rPr>
        <w:tab/>
      </w:r>
      <w:r w:rsidRPr="006D2E0C">
        <w:rPr>
          <w:lang w:eastAsia="zh-CN"/>
        </w:rPr>
        <w:tab/>
      </w:r>
      <w:r w:rsidRPr="006D2E0C">
        <w:rPr>
          <w:lang w:eastAsia="zh-CN"/>
        </w:rPr>
        <w:tab/>
        <w:t xml:space="preserve">    подпись</w:t>
      </w:r>
    </w:p>
    <w:p w14:paraId="5933F971" w14:textId="77777777" w:rsidR="006D2E0C" w:rsidRPr="006D2E0C" w:rsidRDefault="006D2E0C" w:rsidP="006D2E0C">
      <w:pPr>
        <w:widowControl w:val="0"/>
        <w:tabs>
          <w:tab w:val="left" w:pos="142"/>
          <w:tab w:val="left" w:pos="284"/>
        </w:tabs>
        <w:suppressAutoHyphens/>
        <w:autoSpaceDE w:val="0"/>
        <w:ind w:left="-567" w:firstLine="340"/>
        <w:jc w:val="both"/>
        <w:rPr>
          <w:lang w:eastAsia="zh-CN"/>
        </w:rPr>
      </w:pPr>
    </w:p>
    <w:p w14:paraId="4F296390" w14:textId="366D33F5" w:rsidR="006D2E0C" w:rsidRDefault="006D2E0C" w:rsidP="006D2E0C">
      <w:pPr>
        <w:pStyle w:val="a4"/>
        <w:spacing w:before="0"/>
        <w:ind w:firstLine="0"/>
        <w:jc w:val="center"/>
        <w:rPr>
          <w:sz w:val="28"/>
          <w:szCs w:val="28"/>
        </w:rPr>
      </w:pPr>
    </w:p>
    <w:p w14:paraId="166F1214" w14:textId="3E153519" w:rsidR="006D2E0C" w:rsidRDefault="006D2E0C" w:rsidP="006D2E0C">
      <w:pPr>
        <w:pStyle w:val="a4"/>
        <w:spacing w:before="0"/>
        <w:ind w:firstLine="0"/>
        <w:jc w:val="center"/>
        <w:rPr>
          <w:sz w:val="28"/>
          <w:szCs w:val="28"/>
        </w:rPr>
      </w:pPr>
    </w:p>
    <w:p w14:paraId="4EA2E3E3" w14:textId="5A0D5334" w:rsidR="006D2E0C" w:rsidRDefault="006D2E0C" w:rsidP="006D2E0C">
      <w:pPr>
        <w:pStyle w:val="a4"/>
        <w:spacing w:before="0"/>
        <w:ind w:firstLine="0"/>
        <w:jc w:val="center"/>
        <w:rPr>
          <w:sz w:val="28"/>
          <w:szCs w:val="28"/>
        </w:rPr>
      </w:pPr>
    </w:p>
    <w:p w14:paraId="4C3DE6A1" w14:textId="7DC5882D" w:rsidR="006D2E0C" w:rsidRDefault="006D2E0C" w:rsidP="006D2E0C">
      <w:pPr>
        <w:pStyle w:val="a4"/>
        <w:spacing w:before="0"/>
        <w:ind w:firstLine="0"/>
        <w:jc w:val="center"/>
        <w:rPr>
          <w:sz w:val="28"/>
          <w:szCs w:val="28"/>
        </w:rPr>
      </w:pPr>
    </w:p>
    <w:p w14:paraId="67682CBD" w14:textId="77777777" w:rsidR="006D2E0C" w:rsidRDefault="006D2E0C" w:rsidP="008B11F2">
      <w:pPr>
        <w:ind w:right="566"/>
        <w:jc w:val="right"/>
        <w:rPr>
          <w:sz w:val="20"/>
          <w:szCs w:val="20"/>
          <w:lang w:eastAsia="ar-SA"/>
        </w:rPr>
      </w:pPr>
      <w:r>
        <w:rPr>
          <w:bCs/>
          <w:sz w:val="20"/>
          <w:szCs w:val="20"/>
          <w:lang w:eastAsia="ar-SA"/>
        </w:rPr>
        <w:t>Приложение № 8</w:t>
      </w:r>
    </w:p>
    <w:p w14:paraId="22893F48" w14:textId="77777777" w:rsidR="006D2E0C" w:rsidRDefault="006D2E0C" w:rsidP="008B11F2">
      <w:pPr>
        <w:autoSpaceDE w:val="0"/>
        <w:ind w:right="566"/>
        <w:jc w:val="right"/>
        <w:rPr>
          <w:bCs/>
          <w:sz w:val="20"/>
          <w:szCs w:val="20"/>
          <w:lang w:eastAsia="ar-SA"/>
        </w:rPr>
      </w:pPr>
      <w:r>
        <w:rPr>
          <w:sz w:val="20"/>
          <w:szCs w:val="20"/>
          <w:lang w:eastAsia="ar-SA"/>
        </w:rPr>
        <w:t xml:space="preserve">к Административному регламенту </w:t>
      </w:r>
    </w:p>
    <w:p w14:paraId="064D60DC" w14:textId="77777777" w:rsidR="006D2E0C" w:rsidRDefault="006D2E0C" w:rsidP="008B11F2">
      <w:pPr>
        <w:autoSpaceDE w:val="0"/>
        <w:ind w:right="566"/>
        <w:jc w:val="right"/>
        <w:rPr>
          <w:bCs/>
          <w:sz w:val="20"/>
          <w:szCs w:val="20"/>
          <w:lang w:eastAsia="ar-SA"/>
        </w:rPr>
      </w:pPr>
      <w:r>
        <w:rPr>
          <w:bCs/>
          <w:sz w:val="20"/>
          <w:szCs w:val="20"/>
          <w:lang w:eastAsia="ar-SA"/>
        </w:rPr>
        <w:t xml:space="preserve">                                                                                          по предоставлению </w:t>
      </w:r>
      <w:r>
        <w:rPr>
          <w:sz w:val="20"/>
          <w:szCs w:val="20"/>
          <w:lang w:eastAsia="ar-SA"/>
        </w:rPr>
        <w:t>м</w:t>
      </w:r>
      <w:r>
        <w:rPr>
          <w:bCs/>
          <w:sz w:val="20"/>
          <w:szCs w:val="20"/>
          <w:lang w:eastAsia="ar-SA"/>
        </w:rPr>
        <w:t xml:space="preserve">униципальной услуги </w:t>
      </w:r>
    </w:p>
    <w:p w14:paraId="61899822" w14:textId="77777777" w:rsidR="006D2E0C" w:rsidRDefault="006D2E0C" w:rsidP="008B11F2">
      <w:pPr>
        <w:autoSpaceDE w:val="0"/>
        <w:ind w:right="566"/>
        <w:jc w:val="right"/>
        <w:rPr>
          <w:bCs/>
          <w:sz w:val="20"/>
          <w:szCs w:val="20"/>
          <w:lang w:eastAsia="ar-SA"/>
        </w:rPr>
      </w:pPr>
      <w:r>
        <w:rPr>
          <w:bCs/>
          <w:sz w:val="20"/>
          <w:szCs w:val="20"/>
          <w:lang w:eastAsia="ar-SA"/>
        </w:rPr>
        <w:t>по предоставлению разрешения</w:t>
      </w:r>
    </w:p>
    <w:p w14:paraId="769E43BD" w14:textId="77777777" w:rsidR="006D2E0C" w:rsidRDefault="006D2E0C" w:rsidP="008B11F2">
      <w:pPr>
        <w:autoSpaceDE w:val="0"/>
        <w:ind w:right="566"/>
        <w:jc w:val="right"/>
        <w:rPr>
          <w:bCs/>
          <w:sz w:val="20"/>
          <w:szCs w:val="20"/>
          <w:lang w:eastAsia="ar-SA"/>
        </w:rPr>
      </w:pPr>
      <w:r>
        <w:rPr>
          <w:bCs/>
          <w:sz w:val="20"/>
          <w:szCs w:val="20"/>
          <w:lang w:eastAsia="ar-SA"/>
        </w:rPr>
        <w:t xml:space="preserve"> (ордера) на осуществление земляных работ </w:t>
      </w:r>
    </w:p>
    <w:p w14:paraId="1E061073" w14:textId="2F470B93" w:rsidR="006D2E0C" w:rsidRDefault="006D2E0C" w:rsidP="008B11F2">
      <w:pPr>
        <w:pStyle w:val="a4"/>
        <w:spacing w:before="0"/>
        <w:ind w:right="566" w:firstLine="0"/>
        <w:jc w:val="center"/>
        <w:rPr>
          <w:sz w:val="28"/>
          <w:szCs w:val="28"/>
        </w:rPr>
      </w:pPr>
    </w:p>
    <w:p w14:paraId="5393C26B" w14:textId="66966FAA" w:rsidR="006D2E0C" w:rsidRDefault="006D2E0C" w:rsidP="008B11F2">
      <w:pPr>
        <w:pStyle w:val="a4"/>
        <w:spacing w:before="0"/>
        <w:ind w:right="566" w:firstLine="0"/>
        <w:jc w:val="center"/>
        <w:rPr>
          <w:sz w:val="28"/>
          <w:szCs w:val="28"/>
        </w:rPr>
      </w:pPr>
    </w:p>
    <w:p w14:paraId="3446C312" w14:textId="19B65C1D" w:rsidR="006D2E0C" w:rsidRDefault="006D2E0C" w:rsidP="008B11F2">
      <w:pPr>
        <w:pStyle w:val="a4"/>
        <w:spacing w:before="0"/>
        <w:ind w:right="566" w:firstLine="0"/>
        <w:jc w:val="center"/>
        <w:rPr>
          <w:sz w:val="28"/>
          <w:szCs w:val="28"/>
        </w:rPr>
      </w:pPr>
    </w:p>
    <w:p w14:paraId="2F0A2B1A" w14:textId="77777777" w:rsidR="00AD4736" w:rsidRDefault="00AD4736" w:rsidP="008B11F2">
      <w:pPr>
        <w:autoSpaceDE w:val="0"/>
        <w:ind w:right="566"/>
        <w:jc w:val="center"/>
        <w:rPr>
          <w:sz w:val="28"/>
          <w:szCs w:val="28"/>
          <w:lang w:eastAsia="ar-SA"/>
        </w:rPr>
      </w:pPr>
      <w:r>
        <w:rPr>
          <w:b/>
          <w:sz w:val="28"/>
          <w:szCs w:val="28"/>
          <w:lang w:eastAsia="ar-SA"/>
        </w:rPr>
        <w:t>Исчерпывающий список согласующих инстанций</w:t>
      </w:r>
    </w:p>
    <w:p w14:paraId="34245512" w14:textId="77777777" w:rsidR="00AD4736" w:rsidRDefault="00AD4736" w:rsidP="008B11F2">
      <w:pPr>
        <w:autoSpaceDE w:val="0"/>
        <w:ind w:right="566"/>
        <w:jc w:val="center"/>
        <w:rPr>
          <w:b/>
          <w:sz w:val="28"/>
          <w:szCs w:val="28"/>
          <w:lang w:eastAsia="ar-SA"/>
        </w:rPr>
      </w:pPr>
      <w:r>
        <w:rPr>
          <w:sz w:val="28"/>
          <w:szCs w:val="28"/>
          <w:lang w:eastAsia="ar-SA"/>
        </w:rPr>
        <w:t>(владельцев сооружений и коммуникаций, расположенных в зоне производства земляных работ</w:t>
      </w:r>
      <w:r>
        <w:rPr>
          <w:b/>
          <w:sz w:val="28"/>
          <w:szCs w:val="28"/>
          <w:lang w:eastAsia="ar-SA"/>
        </w:rPr>
        <w:t>)</w:t>
      </w:r>
    </w:p>
    <w:p w14:paraId="70E05819" w14:textId="77777777" w:rsidR="00AD4736" w:rsidRDefault="00AD4736" w:rsidP="008B11F2">
      <w:pPr>
        <w:autoSpaceDE w:val="0"/>
        <w:ind w:right="566"/>
        <w:jc w:val="center"/>
        <w:rPr>
          <w:b/>
          <w:sz w:val="28"/>
          <w:szCs w:val="28"/>
          <w:lang w:eastAsia="ar-SA"/>
        </w:rPr>
      </w:pPr>
    </w:p>
    <w:p w14:paraId="69A098A3" w14:textId="77777777" w:rsidR="00AD4736" w:rsidRDefault="00AD4736" w:rsidP="008B11F2">
      <w:pPr>
        <w:autoSpaceDE w:val="0"/>
        <w:ind w:right="566"/>
        <w:rPr>
          <w:sz w:val="28"/>
          <w:szCs w:val="28"/>
          <w:lang w:eastAsia="ar-SA"/>
        </w:rPr>
      </w:pPr>
      <w:r>
        <w:rPr>
          <w:sz w:val="28"/>
          <w:szCs w:val="28"/>
          <w:lang w:eastAsia="ar-SA"/>
        </w:rPr>
        <w:t>организации</w:t>
      </w:r>
      <w:r>
        <w:rPr>
          <w:shd w:val="clear" w:color="auto" w:fill="FFFFFF"/>
        </w:rPr>
        <w:t xml:space="preserve"> </w:t>
      </w:r>
      <w:r>
        <w:rPr>
          <w:sz w:val="28"/>
          <w:szCs w:val="28"/>
          <w:shd w:val="clear" w:color="auto" w:fill="FFFFFF"/>
        </w:rPr>
        <w:t>(независимо от организационно-правовой формы)</w:t>
      </w:r>
      <w:r>
        <w:rPr>
          <w:sz w:val="28"/>
          <w:szCs w:val="28"/>
          <w:lang w:eastAsia="ar-SA"/>
        </w:rPr>
        <w:t>, обеспечивающие на территории муниципального образования услуги по:</w:t>
      </w:r>
    </w:p>
    <w:p w14:paraId="510C923C" w14:textId="77777777" w:rsidR="00AD4736" w:rsidRDefault="00AD4736" w:rsidP="008B11F2">
      <w:pPr>
        <w:autoSpaceDE w:val="0"/>
        <w:ind w:right="566"/>
        <w:rPr>
          <w:sz w:val="28"/>
          <w:szCs w:val="28"/>
          <w:lang w:eastAsia="ar-SA"/>
        </w:rPr>
      </w:pPr>
    </w:p>
    <w:p w14:paraId="6A52ECA6" w14:textId="77777777" w:rsidR="00AD4736" w:rsidRDefault="00AD4736" w:rsidP="008B11F2">
      <w:pPr>
        <w:autoSpaceDE w:val="0"/>
        <w:ind w:right="566"/>
        <w:rPr>
          <w:sz w:val="28"/>
          <w:szCs w:val="28"/>
          <w:lang w:eastAsia="ar-SA"/>
        </w:rPr>
      </w:pPr>
      <w:r>
        <w:rPr>
          <w:sz w:val="28"/>
          <w:szCs w:val="28"/>
          <w:lang w:eastAsia="ar-SA"/>
        </w:rPr>
        <w:t>- водоснабжению;</w:t>
      </w:r>
    </w:p>
    <w:p w14:paraId="0A4D88E1" w14:textId="77777777" w:rsidR="00AD4736" w:rsidRDefault="00AD4736" w:rsidP="008B11F2">
      <w:pPr>
        <w:autoSpaceDE w:val="0"/>
        <w:ind w:right="566"/>
        <w:rPr>
          <w:sz w:val="28"/>
          <w:szCs w:val="28"/>
          <w:lang w:eastAsia="ar-SA"/>
        </w:rPr>
      </w:pPr>
      <w:r>
        <w:rPr>
          <w:sz w:val="28"/>
          <w:szCs w:val="28"/>
          <w:lang w:eastAsia="ar-SA"/>
        </w:rPr>
        <w:t xml:space="preserve">- водоотведению; </w:t>
      </w:r>
    </w:p>
    <w:p w14:paraId="5B88DAC8" w14:textId="77777777" w:rsidR="00AD4736" w:rsidRDefault="00AD4736" w:rsidP="008B11F2">
      <w:pPr>
        <w:autoSpaceDE w:val="0"/>
        <w:ind w:right="566"/>
        <w:rPr>
          <w:sz w:val="28"/>
          <w:szCs w:val="28"/>
          <w:lang w:eastAsia="ar-SA"/>
        </w:rPr>
      </w:pPr>
      <w:r>
        <w:rPr>
          <w:sz w:val="28"/>
          <w:szCs w:val="28"/>
          <w:lang w:eastAsia="ar-SA"/>
        </w:rPr>
        <w:t>- теплоснабжению;</w:t>
      </w:r>
    </w:p>
    <w:p w14:paraId="2C3E0998" w14:textId="77777777" w:rsidR="00AD4736" w:rsidRDefault="00AD4736" w:rsidP="008B11F2">
      <w:pPr>
        <w:autoSpaceDE w:val="0"/>
        <w:ind w:right="566"/>
        <w:rPr>
          <w:sz w:val="28"/>
          <w:szCs w:val="28"/>
          <w:lang w:eastAsia="ar-SA"/>
        </w:rPr>
      </w:pPr>
      <w:r>
        <w:rPr>
          <w:sz w:val="28"/>
          <w:szCs w:val="28"/>
          <w:lang w:eastAsia="ar-SA"/>
        </w:rPr>
        <w:t xml:space="preserve">- газоснабжению; </w:t>
      </w:r>
    </w:p>
    <w:p w14:paraId="6302C503" w14:textId="77777777" w:rsidR="00AD4736" w:rsidRDefault="00AD4736" w:rsidP="008B11F2">
      <w:pPr>
        <w:autoSpaceDE w:val="0"/>
        <w:ind w:right="566"/>
        <w:rPr>
          <w:sz w:val="28"/>
          <w:szCs w:val="28"/>
          <w:lang w:eastAsia="ar-SA"/>
        </w:rPr>
      </w:pPr>
      <w:r>
        <w:rPr>
          <w:sz w:val="28"/>
          <w:szCs w:val="28"/>
          <w:lang w:eastAsia="ar-SA"/>
        </w:rPr>
        <w:t>- электроснабжению;</w:t>
      </w:r>
    </w:p>
    <w:p w14:paraId="7C4CF827" w14:textId="77777777" w:rsidR="00AD4736" w:rsidRDefault="00AD4736" w:rsidP="008B11F2">
      <w:pPr>
        <w:autoSpaceDE w:val="0"/>
        <w:ind w:right="566"/>
        <w:rPr>
          <w:sz w:val="28"/>
          <w:szCs w:val="28"/>
        </w:rPr>
      </w:pPr>
      <w:r>
        <w:rPr>
          <w:sz w:val="28"/>
          <w:szCs w:val="28"/>
          <w:lang w:eastAsia="ar-SA"/>
        </w:rPr>
        <w:t>- организации</w:t>
      </w:r>
      <w:r>
        <w:rPr>
          <w:shd w:val="clear" w:color="auto" w:fill="FFFFFF"/>
        </w:rPr>
        <w:t xml:space="preserve">   </w:t>
      </w:r>
      <w:r>
        <w:rPr>
          <w:sz w:val="28"/>
          <w:szCs w:val="28"/>
          <w:shd w:val="clear" w:color="auto" w:fill="FFFFFF"/>
        </w:rPr>
        <w:t>и</w:t>
      </w:r>
      <w:r>
        <w:rPr>
          <w:b/>
          <w:sz w:val="28"/>
          <w:szCs w:val="28"/>
        </w:rPr>
        <w:t xml:space="preserve"> </w:t>
      </w:r>
      <w:r>
        <w:rPr>
          <w:sz w:val="28"/>
          <w:szCs w:val="28"/>
        </w:rPr>
        <w:t>эксплуатации телеграфной, телефонной связи, радиосвязи, интернет связи, радиовещания и телевидения.</w:t>
      </w:r>
    </w:p>
    <w:p w14:paraId="2FD8D7DF" w14:textId="77777777" w:rsidR="00AD4736" w:rsidRDefault="00AD4736" w:rsidP="008B11F2">
      <w:pPr>
        <w:autoSpaceDE w:val="0"/>
        <w:ind w:right="566"/>
        <w:rPr>
          <w:sz w:val="28"/>
          <w:szCs w:val="28"/>
        </w:rPr>
      </w:pPr>
    </w:p>
    <w:p w14:paraId="2CDE487A" w14:textId="77777777" w:rsidR="00AD4736" w:rsidRDefault="00AD4736" w:rsidP="008B11F2">
      <w:pPr>
        <w:autoSpaceDE w:val="0"/>
        <w:ind w:right="566"/>
        <w:jc w:val="both"/>
        <w:rPr>
          <w:b/>
          <w:sz w:val="28"/>
          <w:szCs w:val="28"/>
          <w:lang w:eastAsia="ar-SA"/>
        </w:rPr>
      </w:pPr>
      <w:r>
        <w:rPr>
          <w:sz w:val="28"/>
          <w:szCs w:val="28"/>
        </w:rPr>
        <w:t xml:space="preserve">          </w:t>
      </w:r>
      <w:r>
        <w:rPr>
          <w:i/>
          <w:sz w:val="28"/>
          <w:szCs w:val="28"/>
        </w:rPr>
        <w:t xml:space="preserve">Органы МСУ, в зависимости от сложившейся ситуации вправе дополнить перечень организациями, курирующими и </w:t>
      </w:r>
      <w:proofErr w:type="gramStart"/>
      <w:r>
        <w:rPr>
          <w:i/>
          <w:sz w:val="28"/>
          <w:szCs w:val="28"/>
        </w:rPr>
        <w:t>эксплуатирующими  сети</w:t>
      </w:r>
      <w:proofErr w:type="gramEnd"/>
      <w:r>
        <w:rPr>
          <w:i/>
          <w:sz w:val="28"/>
          <w:szCs w:val="28"/>
        </w:rPr>
        <w:t xml:space="preserve"> инженерно- технического обеспечения,  сети автомобильных дорог и проездов, а также организациями,  ответственными за благоустройство территорий в границах муниципального образования муниципального района Ленинградской области. </w:t>
      </w:r>
    </w:p>
    <w:p w14:paraId="03F87E75" w14:textId="77777777" w:rsidR="006D2E0C" w:rsidRPr="00B7347B" w:rsidRDefault="006D2E0C" w:rsidP="006D2E0C">
      <w:pPr>
        <w:pStyle w:val="a4"/>
        <w:spacing w:before="0"/>
        <w:ind w:firstLine="0"/>
        <w:jc w:val="center"/>
        <w:rPr>
          <w:sz w:val="28"/>
          <w:szCs w:val="28"/>
        </w:rPr>
      </w:pPr>
    </w:p>
    <w:sectPr w:rsidR="006D2E0C" w:rsidRPr="00B7347B" w:rsidSect="00301974">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4BED6" w14:textId="77777777" w:rsidR="00C9719B" w:rsidRDefault="00C9719B" w:rsidP="00751B94">
      <w:r>
        <w:separator/>
      </w:r>
    </w:p>
  </w:endnote>
  <w:endnote w:type="continuationSeparator" w:id="0">
    <w:p w14:paraId="3777D5FA" w14:textId="77777777" w:rsidR="00C9719B" w:rsidRDefault="00C9719B"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altName w:val="Arabic Typesetting"/>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1941" w14:textId="77777777" w:rsidR="004F2CC8" w:rsidRDefault="004F2CC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FB954" w14:textId="77777777" w:rsidR="004F2CC8" w:rsidRDefault="004F2CC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2E122" w14:textId="77777777" w:rsidR="004F2CC8" w:rsidRDefault="004F2CC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37C3" w14:textId="77777777" w:rsidR="004F2CC8" w:rsidRDefault="004F2CC8">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D4C6" w14:textId="77777777" w:rsidR="004F2CC8" w:rsidRDefault="004F2C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D7967" w14:textId="77777777" w:rsidR="00C9719B" w:rsidRDefault="00C9719B" w:rsidP="00751B94">
      <w:r>
        <w:separator/>
      </w:r>
    </w:p>
  </w:footnote>
  <w:footnote w:type="continuationSeparator" w:id="0">
    <w:p w14:paraId="5E82BE3C" w14:textId="77777777" w:rsidR="00C9719B" w:rsidRDefault="00C9719B"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4" w15:restartNumberingAfterBreak="0">
    <w:nsid w:val="0B8814EB"/>
    <w:multiLevelType w:val="hybridMultilevel"/>
    <w:tmpl w:val="C4DEFC08"/>
    <w:lvl w:ilvl="0" w:tplc="63FC2F9C">
      <w:start w:val="1"/>
      <w:numFmt w:val="decimal"/>
      <w:lvlText w:val="%1."/>
      <w:lvlJc w:val="left"/>
      <w:pPr>
        <w:tabs>
          <w:tab w:val="num" w:pos="360"/>
        </w:tabs>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7F7466"/>
    <w:multiLevelType w:val="hybridMultilevel"/>
    <w:tmpl w:val="319C8F82"/>
    <w:lvl w:ilvl="0" w:tplc="D152CB2A">
      <w:start w:val="1"/>
      <w:numFmt w:val="decimal"/>
      <w:lvlText w:val="%1."/>
      <w:lvlJc w:val="left"/>
      <w:pPr>
        <w:ind w:left="720" w:hanging="360"/>
      </w:pPr>
      <w:rPr>
        <w:rFonts w:eastAsia="Times New Roman"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pStyle w:val="2"/>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3174417"/>
    <w:multiLevelType w:val="hybridMultilevel"/>
    <w:tmpl w:val="5A82B754"/>
    <w:lvl w:ilvl="0" w:tplc="DB2CA65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71830277"/>
    <w:multiLevelType w:val="hybridMultilevel"/>
    <w:tmpl w:val="27ECE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BF242E"/>
    <w:multiLevelType w:val="hybridMultilevel"/>
    <w:tmpl w:val="C33A15DC"/>
    <w:lvl w:ilvl="0" w:tplc="E28252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0"/>
  </w:num>
  <w:num w:numId="3">
    <w:abstractNumId w:val="11"/>
  </w:num>
  <w:num w:numId="4">
    <w:abstractNumId w:val="1"/>
  </w:num>
  <w:num w:numId="5">
    <w:abstractNumId w:val="2"/>
  </w:num>
  <w:num w:numId="6">
    <w:abstractNumId w:val="3"/>
  </w:num>
  <w:num w:numId="7">
    <w:abstractNumId w:val="0"/>
  </w:num>
  <w:num w:numId="8">
    <w:abstractNumId w:val="6"/>
  </w:num>
  <w:num w:numId="9">
    <w:abstractNumId w:val="5"/>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7905"/>
    <w:rsid w:val="00055C78"/>
    <w:rsid w:val="000B191E"/>
    <w:rsid w:val="000D0231"/>
    <w:rsid w:val="000F0988"/>
    <w:rsid w:val="000F434D"/>
    <w:rsid w:val="001030D0"/>
    <w:rsid w:val="001130B1"/>
    <w:rsid w:val="001310F7"/>
    <w:rsid w:val="00132278"/>
    <w:rsid w:val="0013724A"/>
    <w:rsid w:val="00154B23"/>
    <w:rsid w:val="001564EA"/>
    <w:rsid w:val="00157E0F"/>
    <w:rsid w:val="001666D3"/>
    <w:rsid w:val="00174400"/>
    <w:rsid w:val="001A3B50"/>
    <w:rsid w:val="001A568E"/>
    <w:rsid w:val="001B2351"/>
    <w:rsid w:val="001C5901"/>
    <w:rsid w:val="001C78FE"/>
    <w:rsid w:val="001D076F"/>
    <w:rsid w:val="001F0D90"/>
    <w:rsid w:val="00205154"/>
    <w:rsid w:val="002064DF"/>
    <w:rsid w:val="0020763B"/>
    <w:rsid w:val="00207E3B"/>
    <w:rsid w:val="00212650"/>
    <w:rsid w:val="00214BB2"/>
    <w:rsid w:val="002322ED"/>
    <w:rsid w:val="00277044"/>
    <w:rsid w:val="00294A19"/>
    <w:rsid w:val="00295DC2"/>
    <w:rsid w:val="002A116B"/>
    <w:rsid w:val="002A5BE8"/>
    <w:rsid w:val="002B254D"/>
    <w:rsid w:val="002C6E73"/>
    <w:rsid w:val="00301974"/>
    <w:rsid w:val="00312544"/>
    <w:rsid w:val="0032774A"/>
    <w:rsid w:val="003348FB"/>
    <w:rsid w:val="003371DB"/>
    <w:rsid w:val="00347F9C"/>
    <w:rsid w:val="00362A54"/>
    <w:rsid w:val="00374561"/>
    <w:rsid w:val="0038112A"/>
    <w:rsid w:val="00386AB2"/>
    <w:rsid w:val="00395510"/>
    <w:rsid w:val="003C03F1"/>
    <w:rsid w:val="003D70AB"/>
    <w:rsid w:val="003D74BE"/>
    <w:rsid w:val="003F327E"/>
    <w:rsid w:val="00402EBE"/>
    <w:rsid w:val="00403B53"/>
    <w:rsid w:val="00437AA2"/>
    <w:rsid w:val="004410E6"/>
    <w:rsid w:val="00456AED"/>
    <w:rsid w:val="0047606C"/>
    <w:rsid w:val="004912EF"/>
    <w:rsid w:val="00496BD7"/>
    <w:rsid w:val="004A324D"/>
    <w:rsid w:val="004C59DE"/>
    <w:rsid w:val="004F2CC8"/>
    <w:rsid w:val="00515955"/>
    <w:rsid w:val="00515F34"/>
    <w:rsid w:val="005213BD"/>
    <w:rsid w:val="005278CE"/>
    <w:rsid w:val="00530DA8"/>
    <w:rsid w:val="00560174"/>
    <w:rsid w:val="005612B0"/>
    <w:rsid w:val="00566448"/>
    <w:rsid w:val="00566F52"/>
    <w:rsid w:val="00571750"/>
    <w:rsid w:val="00583F59"/>
    <w:rsid w:val="00587C6F"/>
    <w:rsid w:val="005B33EA"/>
    <w:rsid w:val="005B67C1"/>
    <w:rsid w:val="005D23BE"/>
    <w:rsid w:val="005D6994"/>
    <w:rsid w:val="005E0DF0"/>
    <w:rsid w:val="00600B17"/>
    <w:rsid w:val="00601EF1"/>
    <w:rsid w:val="006066D3"/>
    <w:rsid w:val="006107EC"/>
    <w:rsid w:val="0061450E"/>
    <w:rsid w:val="006404E8"/>
    <w:rsid w:val="00647687"/>
    <w:rsid w:val="00660DBE"/>
    <w:rsid w:val="00680323"/>
    <w:rsid w:val="00695B22"/>
    <w:rsid w:val="006D2E0C"/>
    <w:rsid w:val="006E6549"/>
    <w:rsid w:val="006F09FD"/>
    <w:rsid w:val="00721FA4"/>
    <w:rsid w:val="007404B6"/>
    <w:rsid w:val="00744BB9"/>
    <w:rsid w:val="00751B94"/>
    <w:rsid w:val="00754C78"/>
    <w:rsid w:val="00762F22"/>
    <w:rsid w:val="007734F8"/>
    <w:rsid w:val="00782619"/>
    <w:rsid w:val="00787528"/>
    <w:rsid w:val="007935BB"/>
    <w:rsid w:val="007E508A"/>
    <w:rsid w:val="00805386"/>
    <w:rsid w:val="0080735C"/>
    <w:rsid w:val="00807BFF"/>
    <w:rsid w:val="008170DF"/>
    <w:rsid w:val="008219C1"/>
    <w:rsid w:val="00842211"/>
    <w:rsid w:val="00843B36"/>
    <w:rsid w:val="008A5161"/>
    <w:rsid w:val="008A56E1"/>
    <w:rsid w:val="008B11F2"/>
    <w:rsid w:val="008D658C"/>
    <w:rsid w:val="008F071C"/>
    <w:rsid w:val="008F6F49"/>
    <w:rsid w:val="008F7B9D"/>
    <w:rsid w:val="00914E71"/>
    <w:rsid w:val="00922F1E"/>
    <w:rsid w:val="00925564"/>
    <w:rsid w:val="00926098"/>
    <w:rsid w:val="00951C85"/>
    <w:rsid w:val="009806F8"/>
    <w:rsid w:val="009B50AB"/>
    <w:rsid w:val="009C2FFB"/>
    <w:rsid w:val="009D057A"/>
    <w:rsid w:val="009D2353"/>
    <w:rsid w:val="009E1C44"/>
    <w:rsid w:val="009F4C2F"/>
    <w:rsid w:val="00A02A6F"/>
    <w:rsid w:val="00A0360C"/>
    <w:rsid w:val="00A33ED3"/>
    <w:rsid w:val="00A37C6B"/>
    <w:rsid w:val="00A40289"/>
    <w:rsid w:val="00A5061E"/>
    <w:rsid w:val="00A532DA"/>
    <w:rsid w:val="00A60F13"/>
    <w:rsid w:val="00A625FA"/>
    <w:rsid w:val="00A75FC5"/>
    <w:rsid w:val="00AB0E08"/>
    <w:rsid w:val="00AB1C55"/>
    <w:rsid w:val="00AC03D2"/>
    <w:rsid w:val="00AD365B"/>
    <w:rsid w:val="00AD4736"/>
    <w:rsid w:val="00AE1323"/>
    <w:rsid w:val="00AE34A7"/>
    <w:rsid w:val="00AF1F42"/>
    <w:rsid w:val="00AF3CA9"/>
    <w:rsid w:val="00B102F4"/>
    <w:rsid w:val="00B250C3"/>
    <w:rsid w:val="00B35EAD"/>
    <w:rsid w:val="00B44C0E"/>
    <w:rsid w:val="00B52093"/>
    <w:rsid w:val="00B71877"/>
    <w:rsid w:val="00B7347B"/>
    <w:rsid w:val="00B82B0A"/>
    <w:rsid w:val="00B8792E"/>
    <w:rsid w:val="00BA1396"/>
    <w:rsid w:val="00BA367B"/>
    <w:rsid w:val="00BA4B89"/>
    <w:rsid w:val="00BD629B"/>
    <w:rsid w:val="00C152B6"/>
    <w:rsid w:val="00C259E2"/>
    <w:rsid w:val="00C477DF"/>
    <w:rsid w:val="00C65460"/>
    <w:rsid w:val="00C82445"/>
    <w:rsid w:val="00C9719B"/>
    <w:rsid w:val="00CB259A"/>
    <w:rsid w:val="00CB51C0"/>
    <w:rsid w:val="00CB77D4"/>
    <w:rsid w:val="00CE0732"/>
    <w:rsid w:val="00CE07EE"/>
    <w:rsid w:val="00CE5396"/>
    <w:rsid w:val="00CE7D8C"/>
    <w:rsid w:val="00CF25D5"/>
    <w:rsid w:val="00CF6217"/>
    <w:rsid w:val="00D06543"/>
    <w:rsid w:val="00D172BA"/>
    <w:rsid w:val="00D35196"/>
    <w:rsid w:val="00D55E67"/>
    <w:rsid w:val="00D63386"/>
    <w:rsid w:val="00D63550"/>
    <w:rsid w:val="00D709E0"/>
    <w:rsid w:val="00D76708"/>
    <w:rsid w:val="00DC46B5"/>
    <w:rsid w:val="00DE131E"/>
    <w:rsid w:val="00DF5848"/>
    <w:rsid w:val="00E05484"/>
    <w:rsid w:val="00E06414"/>
    <w:rsid w:val="00E13EA2"/>
    <w:rsid w:val="00E27EAB"/>
    <w:rsid w:val="00E43860"/>
    <w:rsid w:val="00E46C1B"/>
    <w:rsid w:val="00E51163"/>
    <w:rsid w:val="00E5497F"/>
    <w:rsid w:val="00E54B8E"/>
    <w:rsid w:val="00E60623"/>
    <w:rsid w:val="00E6300E"/>
    <w:rsid w:val="00E72F68"/>
    <w:rsid w:val="00EB3192"/>
    <w:rsid w:val="00ED1CE0"/>
    <w:rsid w:val="00F40BF7"/>
    <w:rsid w:val="00F47DAF"/>
    <w:rsid w:val="00F64275"/>
    <w:rsid w:val="00F94AEB"/>
    <w:rsid w:val="00FA3C3D"/>
    <w:rsid w:val="00FD10ED"/>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43F6"/>
  <w15:docId w15:val="{12E9388B-0D00-421C-BDD5-DDD188C0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54B8E"/>
    <w:pPr>
      <w:keepNext/>
      <w:keepLines/>
      <w:numPr>
        <w:ilvl w:val="1"/>
        <w:numId w:val="1"/>
      </w:numPr>
      <w:suppressAutoHyphens/>
      <w:spacing w:before="200" w:line="276" w:lineRule="auto"/>
      <w:outlineLvl w:val="1"/>
    </w:pPr>
    <w:rPr>
      <w:rFonts w:ascii="Cambria" w:hAnsi="Cambria" w:cs="Cambria"/>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BA1396"/>
    <w:pPr>
      <w:ind w:left="720"/>
      <w:contextualSpacing/>
    </w:pPr>
  </w:style>
  <w:style w:type="table" w:styleId="af5">
    <w:name w:val="Table Grid"/>
    <w:basedOn w:val="a1"/>
    <w:uiPriority w:val="59"/>
    <w:rsid w:val="00AE34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E34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rsid w:val="00AE34A7"/>
  </w:style>
  <w:style w:type="paragraph" w:customStyle="1" w:styleId="af6">
    <w:basedOn w:val="a"/>
    <w:next w:val="a3"/>
    <w:rsid w:val="00AE34A7"/>
    <w:pPr>
      <w:suppressAutoHyphens/>
      <w:spacing w:before="120" w:after="120"/>
    </w:pPr>
    <w:rPr>
      <w:lang w:eastAsia="zh-CN"/>
    </w:rPr>
  </w:style>
  <w:style w:type="character" w:customStyle="1" w:styleId="20">
    <w:name w:val="Заголовок 2 Знак"/>
    <w:basedOn w:val="a0"/>
    <w:link w:val="2"/>
    <w:rsid w:val="00E54B8E"/>
    <w:rPr>
      <w:rFonts w:ascii="Cambria" w:eastAsia="Times New Roman" w:hAnsi="Cambria" w:cs="Cambria"/>
      <w:b/>
      <w:bCs/>
      <w:color w:val="4F81BD"/>
      <w:sz w:val="26"/>
      <w:szCs w:val="26"/>
      <w:lang w:eastAsia="zh-CN"/>
    </w:rPr>
  </w:style>
  <w:style w:type="character" w:customStyle="1" w:styleId="WW8Num1z1">
    <w:name w:val="WW8Num1z1"/>
    <w:rsid w:val="00E54B8E"/>
    <w:rPr>
      <w:rFonts w:ascii="Courier New" w:hAnsi="Courier New" w:cs="Courier New"/>
    </w:rPr>
  </w:style>
  <w:style w:type="paragraph" w:styleId="HTML">
    <w:name w:val="HTML Preformatted"/>
    <w:basedOn w:val="a"/>
    <w:link w:val="HTML0"/>
    <w:rsid w:val="001C7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0">
    <w:name w:val="Стандартный HTML Знак"/>
    <w:basedOn w:val="a0"/>
    <w:link w:val="HTML"/>
    <w:rsid w:val="001C78FE"/>
    <w:rPr>
      <w:rFonts w:ascii="Courier New" w:eastAsia="Times New Roman" w:hAnsi="Courier New" w:cs="Courier New"/>
      <w:sz w:val="20"/>
      <w:szCs w:val="20"/>
      <w:lang w:eastAsia="zh-CN"/>
    </w:rPr>
  </w:style>
  <w:style w:type="character" w:customStyle="1" w:styleId="UnresolvedMention">
    <w:name w:val="Unresolved Mention"/>
    <w:basedOn w:val="a0"/>
    <w:uiPriority w:val="99"/>
    <w:semiHidden/>
    <w:unhideWhenUsed/>
    <w:rsid w:val="008A5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20707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E1B2442BCA7A3FE7150037B8DB8B3D0F32311B5A6C6BCBF88C60617F47EE45E4EE4EE7E7812FF710SCL"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pandia.ru/text/category/gosudarstvennaya_poshlina/"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BCCD2EB540BD4976DB0BA2B843A0ACC041576FC7D29610F1D3261584e5U5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kh-murino@yandex.ru" TargetMode="External"/><Relationship Id="rId23" Type="http://schemas.openxmlformats.org/officeDocument/2006/relationships/image" Target="media/image3.emf"/><Relationship Id="rId10" Type="http://schemas.openxmlformats.org/officeDocument/2006/relationships/hyperlink" Target="consultantplus://offline/ref=97F879CFB58D311C7B65CA2DE721C29FFEBA001B18AC1297662C9ED423u9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mailto:kan-murino@yandex.ru"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CEDC-DE3D-48A9-987B-C027F53B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12846</Words>
  <Characters>73225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2020-11-12T06:14:00Z</cp:lastPrinted>
  <dcterms:created xsi:type="dcterms:W3CDTF">2022-06-21T11:59:00Z</dcterms:created>
  <dcterms:modified xsi:type="dcterms:W3CDTF">2022-06-21T11:59:00Z</dcterms:modified>
</cp:coreProperties>
</file>